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203669" w14:textId="77777777" w:rsidR="009E1C8C" w:rsidRDefault="009E1C8C">
      <w:pPr>
        <w:pStyle w:val="Corpotesto"/>
        <w:pBdr>
          <w:top w:val="single" w:sz="4" w:space="1" w:color="000000"/>
          <w:left w:val="single" w:sz="4" w:space="0" w:color="000000"/>
          <w:bottom w:val="single" w:sz="4" w:space="6" w:color="000000"/>
          <w:right w:val="single" w:sz="4" w:space="0" w:color="000000"/>
        </w:pBdr>
        <w:spacing w:line="480" w:lineRule="exact"/>
        <w:ind w:left="8280"/>
        <w:jc w:val="center"/>
        <w:rPr>
          <w:rFonts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t>Marca da bollo</w:t>
      </w:r>
    </w:p>
    <w:p w14:paraId="2CD45028" w14:textId="77777777" w:rsidR="009E1C8C" w:rsidRDefault="009E1C8C">
      <w:pPr>
        <w:pStyle w:val="Corpotesto"/>
        <w:pBdr>
          <w:top w:val="single" w:sz="4" w:space="1" w:color="000000"/>
          <w:left w:val="single" w:sz="4" w:space="0" w:color="000000"/>
          <w:bottom w:val="single" w:sz="4" w:space="6" w:color="000000"/>
          <w:right w:val="single" w:sz="4" w:space="0" w:color="000000"/>
        </w:pBdr>
        <w:spacing w:line="480" w:lineRule="exact"/>
        <w:ind w:left="8280"/>
        <w:jc w:val="center"/>
        <w:rPr>
          <w:rFonts w:cs="Times New Roman"/>
          <w:b/>
          <w:bCs/>
          <w:sz w:val="20"/>
        </w:rPr>
      </w:pPr>
      <w:r w:rsidRPr="005C545B">
        <w:rPr>
          <w:rFonts w:cs="Times New Roman"/>
          <w:b/>
          <w:bCs/>
          <w:sz w:val="20"/>
        </w:rPr>
        <w:t>(€ 16,00)</w:t>
      </w:r>
    </w:p>
    <w:p w14:paraId="6813EB97" w14:textId="77777777" w:rsidR="005C545B" w:rsidRDefault="005C545B">
      <w:pPr>
        <w:pStyle w:val="Corpotesto"/>
        <w:pBdr>
          <w:top w:val="single" w:sz="4" w:space="1" w:color="000000"/>
          <w:left w:val="single" w:sz="4" w:space="0" w:color="000000"/>
          <w:bottom w:val="single" w:sz="4" w:space="6" w:color="000000"/>
          <w:right w:val="single" w:sz="4" w:space="0" w:color="000000"/>
        </w:pBdr>
        <w:spacing w:line="480" w:lineRule="exact"/>
        <w:ind w:left="8280"/>
        <w:jc w:val="center"/>
      </w:pPr>
      <w:r>
        <w:rPr>
          <w:rFonts w:cs="Times New Roman"/>
          <w:b/>
          <w:bCs/>
          <w:sz w:val="20"/>
        </w:rPr>
        <w:t>(se dovuta)</w:t>
      </w:r>
    </w:p>
    <w:p w14:paraId="5F41F09F" w14:textId="77777777" w:rsidR="009E1C8C" w:rsidRDefault="009E1C8C">
      <w:pPr>
        <w:jc w:val="both"/>
      </w:pPr>
    </w:p>
    <w:p w14:paraId="7FB8EBC2" w14:textId="77777777" w:rsidR="00211F72" w:rsidRPr="00211F72" w:rsidRDefault="00211F72" w:rsidP="00211F72">
      <w:pPr>
        <w:spacing w:before="11"/>
        <w:jc w:val="right"/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</w:pPr>
      <w:r w:rsidRPr="00211F72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 xml:space="preserve">ALLEGATO  </w:t>
      </w:r>
      <w:r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1</w:t>
      </w:r>
    </w:p>
    <w:p w14:paraId="7439762C" w14:textId="0BA08710" w:rsidR="009E1C8C" w:rsidRDefault="002777BA" w:rsidP="003E35AC">
      <w:pPr>
        <w:tabs>
          <w:tab w:val="left" w:pos="0"/>
        </w:tabs>
        <w:ind w:left="-993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9E1C8C">
        <w:rPr>
          <w:b/>
          <w:sz w:val="24"/>
        </w:rPr>
        <w:t>ISTANZA DI PARTECIPAZIONE</w:t>
      </w:r>
    </w:p>
    <w:p w14:paraId="5B776A32" w14:textId="721824B3" w:rsidR="00184EBB" w:rsidRPr="005C4787" w:rsidRDefault="00184EBB" w:rsidP="00F53077">
      <w:pPr>
        <w:spacing w:before="11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5C4787">
        <w:rPr>
          <w:rFonts w:ascii="Calibri" w:hAnsi="Calibri" w:cs="Calibri"/>
          <w:b/>
          <w:bCs/>
          <w:sz w:val="28"/>
          <w:szCs w:val="28"/>
          <w:u w:val="single"/>
        </w:rPr>
        <w:t xml:space="preserve">BANDO PUBBLICO PER ASSEGNAZIONE </w:t>
      </w:r>
      <w:r w:rsidR="005C4787" w:rsidRPr="005C4787">
        <w:rPr>
          <w:rFonts w:ascii="Calibri" w:hAnsi="Calibri" w:cs="Calibri"/>
          <w:b/>
          <w:bCs/>
          <w:sz w:val="28"/>
          <w:szCs w:val="28"/>
          <w:u w:val="single"/>
        </w:rPr>
        <w:t xml:space="preserve">PORZIONE DI </w:t>
      </w:r>
      <w:r w:rsidRPr="005C4787">
        <w:rPr>
          <w:rFonts w:ascii="Calibri" w:hAnsi="Calibri" w:cs="Calibri"/>
          <w:b/>
          <w:bCs/>
          <w:sz w:val="28"/>
          <w:szCs w:val="28"/>
          <w:u w:val="single"/>
        </w:rPr>
        <w:t xml:space="preserve">UNITA’ IMMOBILIARE -   UBICATA A SAN MAURO TORINESE </w:t>
      </w:r>
      <w:r w:rsidR="005C4787" w:rsidRPr="005C4787">
        <w:rPr>
          <w:rFonts w:ascii="Calibri" w:hAnsi="Calibri" w:cs="Calibri"/>
          <w:b/>
          <w:bCs/>
          <w:sz w:val="28"/>
          <w:szCs w:val="28"/>
          <w:u w:val="single"/>
        </w:rPr>
        <w:t xml:space="preserve">VIA TORINO 164_1 </w:t>
      </w:r>
      <w:r w:rsidRPr="005C4787">
        <w:rPr>
          <w:rFonts w:ascii="Calibri" w:hAnsi="Calibri" w:cs="Calibri"/>
          <w:b/>
          <w:bCs/>
          <w:sz w:val="28"/>
          <w:szCs w:val="28"/>
          <w:u w:val="single"/>
        </w:rPr>
        <w:t>AD ENTI DEL TERZO SETTORE AI SENSI DELL’ART. 43 DEL REGOLAMENTO PER LA GESTIONE DEL PATRIMONIO IMMOBILIARE DEL COMUNE DI SAN MAURO TORINESE</w:t>
      </w:r>
    </w:p>
    <w:p w14:paraId="0F31F5E1" w14:textId="77777777" w:rsidR="009E1C8C" w:rsidRDefault="009E1C8C">
      <w:pPr>
        <w:jc w:val="center"/>
        <w:rPr>
          <w:b/>
        </w:rPr>
      </w:pPr>
    </w:p>
    <w:p w14:paraId="0AB279EE" w14:textId="77777777" w:rsidR="009E1C8C" w:rsidRDefault="009E1C8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Comune di </w:t>
      </w:r>
      <w:r w:rsidR="0036179D">
        <w:rPr>
          <w:b/>
          <w:sz w:val="24"/>
          <w:szCs w:val="24"/>
        </w:rPr>
        <w:t>San Mauro Torinese</w:t>
      </w:r>
    </w:p>
    <w:p w14:paraId="7BFC53FB" w14:textId="77777777" w:rsidR="009E1C8C" w:rsidRDefault="009E1C8C">
      <w:pPr>
        <w:jc w:val="center"/>
        <w:rPr>
          <w:rFonts w:ascii="Arial" w:eastAsia="Times" w:hAnsi="Arial" w:cs="Arial"/>
          <w:b/>
          <w:bCs/>
        </w:rPr>
      </w:pPr>
    </w:p>
    <w:p w14:paraId="1A2ED10D" w14:textId="77777777" w:rsidR="009E1C8C" w:rsidRPr="0088282D" w:rsidRDefault="009E1C8C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>Il/La sottoscritto/a</w:t>
      </w:r>
      <w:r w:rsidRPr="0088282D">
        <w:rPr>
          <w:rFonts w:ascii="Arial" w:hAnsi="Arial" w:cs="Arial"/>
        </w:rPr>
        <w:t>………………………………………………………………………………………...................</w:t>
      </w:r>
    </w:p>
    <w:p w14:paraId="1116A5C9" w14:textId="3098EAF6" w:rsidR="009E1C8C" w:rsidRPr="0088282D" w:rsidRDefault="009E1C8C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>nato/a a</w:t>
      </w:r>
      <w:r w:rsidR="005C4787">
        <w:rPr>
          <w:rFonts w:ascii="Arial" w:hAnsi="Arial" w:cs="Arial"/>
          <w:b/>
          <w:bCs/>
        </w:rPr>
        <w:t xml:space="preserve">  </w:t>
      </w:r>
      <w:r w:rsidRPr="0088282D">
        <w:rPr>
          <w:rFonts w:ascii="Arial" w:hAnsi="Arial" w:cs="Arial"/>
        </w:rPr>
        <w:t xml:space="preserve"> …………………………………………..................…….</w:t>
      </w:r>
      <w:r w:rsidRPr="0088282D">
        <w:rPr>
          <w:rFonts w:ascii="Arial" w:hAnsi="Arial" w:cs="Arial"/>
          <w:b/>
          <w:bCs/>
        </w:rPr>
        <w:t xml:space="preserve"> prov</w:t>
      </w:r>
      <w:r w:rsidRPr="0088282D">
        <w:rPr>
          <w:rFonts w:ascii="Arial" w:hAnsi="Arial" w:cs="Arial"/>
        </w:rPr>
        <w:t>…………………</w:t>
      </w:r>
      <w:r w:rsidRPr="0088282D">
        <w:rPr>
          <w:rFonts w:ascii="Arial" w:hAnsi="Arial" w:cs="Arial"/>
          <w:b/>
          <w:bCs/>
        </w:rPr>
        <w:t xml:space="preserve"> il</w:t>
      </w:r>
      <w:r w:rsidR="005C4787">
        <w:rPr>
          <w:rFonts w:ascii="Arial" w:hAnsi="Arial" w:cs="Arial"/>
          <w:b/>
          <w:bCs/>
        </w:rPr>
        <w:t xml:space="preserve"> </w:t>
      </w:r>
      <w:r w:rsidRPr="0088282D">
        <w:rPr>
          <w:rFonts w:ascii="Arial" w:hAnsi="Arial" w:cs="Arial"/>
        </w:rPr>
        <w:t>….</w:t>
      </w:r>
      <w:r w:rsidR="005C4787">
        <w:rPr>
          <w:rFonts w:ascii="Arial" w:hAnsi="Arial" w:cs="Arial"/>
        </w:rPr>
        <w:t xml:space="preserve"> </w:t>
      </w:r>
      <w:r w:rsidRPr="0088282D">
        <w:rPr>
          <w:rFonts w:ascii="Arial" w:hAnsi="Arial" w:cs="Arial"/>
        </w:rPr>
        <w:t>/</w:t>
      </w:r>
      <w:r w:rsidR="005C4787">
        <w:rPr>
          <w:rFonts w:ascii="Arial" w:hAnsi="Arial" w:cs="Arial"/>
        </w:rPr>
        <w:t xml:space="preserve"> </w:t>
      </w:r>
      <w:r w:rsidRPr="0088282D">
        <w:rPr>
          <w:rFonts w:ascii="Arial" w:hAnsi="Arial" w:cs="Arial"/>
        </w:rPr>
        <w:t>….</w:t>
      </w:r>
      <w:r w:rsidR="005C4787">
        <w:rPr>
          <w:rFonts w:ascii="Arial" w:hAnsi="Arial" w:cs="Arial"/>
        </w:rPr>
        <w:t xml:space="preserve"> .…</w:t>
      </w:r>
      <w:r w:rsidRPr="0088282D">
        <w:rPr>
          <w:rFonts w:ascii="Arial" w:hAnsi="Arial" w:cs="Arial"/>
        </w:rPr>
        <w:t>………</w:t>
      </w:r>
    </w:p>
    <w:p w14:paraId="2CE2BD21" w14:textId="77777777" w:rsidR="009E1C8C" w:rsidRPr="0088282D" w:rsidRDefault="009E1C8C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 xml:space="preserve">residente in </w:t>
      </w:r>
      <w:r w:rsidRPr="0088282D">
        <w:rPr>
          <w:rFonts w:ascii="Arial" w:hAnsi="Arial" w:cs="Arial"/>
        </w:rPr>
        <w:t>…………………………………………………………………………..................……………………</w:t>
      </w:r>
    </w:p>
    <w:p w14:paraId="117E5BCE" w14:textId="03D1814F" w:rsidR="009E1C8C" w:rsidRPr="0088282D" w:rsidRDefault="009E1C8C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>via</w:t>
      </w:r>
      <w:r w:rsidRPr="0088282D">
        <w:rPr>
          <w:rFonts w:ascii="Arial" w:hAnsi="Arial" w:cs="Arial"/>
        </w:rPr>
        <w:t xml:space="preserve">…………………………………………………………..................………………… </w:t>
      </w:r>
      <w:r w:rsidRPr="0088282D">
        <w:rPr>
          <w:rFonts w:ascii="Arial" w:hAnsi="Arial" w:cs="Arial"/>
          <w:b/>
          <w:bCs/>
        </w:rPr>
        <w:t>n</w:t>
      </w:r>
      <w:r w:rsidRPr="0088282D">
        <w:rPr>
          <w:rFonts w:ascii="Arial" w:hAnsi="Arial" w:cs="Arial"/>
        </w:rPr>
        <w:t>…………</w:t>
      </w:r>
      <w:r w:rsidR="005C4787">
        <w:rPr>
          <w:rFonts w:ascii="Arial" w:hAnsi="Arial" w:cs="Arial"/>
        </w:rPr>
        <w:t>…..</w:t>
      </w:r>
      <w:r w:rsidRPr="0088282D">
        <w:rPr>
          <w:rFonts w:ascii="Arial" w:hAnsi="Arial" w:cs="Arial"/>
        </w:rPr>
        <w:t>.……</w:t>
      </w:r>
      <w:r w:rsidR="005C4787">
        <w:rPr>
          <w:rFonts w:ascii="Arial" w:hAnsi="Arial" w:cs="Arial"/>
        </w:rPr>
        <w:t>…….</w:t>
      </w:r>
    </w:p>
    <w:p w14:paraId="3794A5E2" w14:textId="28FE2A18" w:rsidR="009E1C8C" w:rsidRPr="0088282D" w:rsidRDefault="009E1C8C">
      <w:pPr>
        <w:spacing w:line="360" w:lineRule="auto"/>
        <w:ind w:right="180"/>
        <w:jc w:val="both"/>
        <w:rPr>
          <w:rFonts w:ascii="Arial" w:hAnsi="Arial" w:cs="Arial"/>
          <w:b/>
        </w:rPr>
      </w:pPr>
      <w:r w:rsidRPr="0088282D">
        <w:rPr>
          <w:rFonts w:ascii="Arial" w:hAnsi="Arial" w:cs="Arial"/>
          <w:b/>
          <w:bCs/>
        </w:rPr>
        <w:t xml:space="preserve">in qualità di </w:t>
      </w:r>
      <w:r w:rsidRPr="0088282D">
        <w:rPr>
          <w:rFonts w:ascii="Arial" w:hAnsi="Arial" w:cs="Arial"/>
        </w:rPr>
        <w:t>…………………………………………..................…………………………</w:t>
      </w:r>
      <w:r w:rsidR="005C4787">
        <w:rPr>
          <w:rFonts w:ascii="Arial" w:hAnsi="Arial" w:cs="Arial"/>
        </w:rPr>
        <w:t>…………</w:t>
      </w:r>
      <w:r w:rsidRPr="0088282D">
        <w:rPr>
          <w:rFonts w:ascii="Arial" w:hAnsi="Arial" w:cs="Arial"/>
        </w:rPr>
        <w:t>………………</w:t>
      </w:r>
    </w:p>
    <w:p w14:paraId="5CACA3D8" w14:textId="77777777" w:rsidR="009E1C8C" w:rsidRPr="0088282D" w:rsidRDefault="009E1C8C">
      <w:pPr>
        <w:pStyle w:val="Corpodeltesto31"/>
        <w:spacing w:line="360" w:lineRule="auto"/>
        <w:ind w:right="180"/>
        <w:rPr>
          <w:bCs w:val="0"/>
        </w:rPr>
      </w:pPr>
      <w:r w:rsidRPr="0088282D">
        <w:rPr>
          <w:b/>
        </w:rPr>
        <w:t>autorizzato a rappresentare legalmente l</w:t>
      </w:r>
      <w:r w:rsidR="0088282D">
        <w:rPr>
          <w:b/>
        </w:rPr>
        <w:t>’</w:t>
      </w:r>
      <w:r w:rsidRPr="0088282D">
        <w:rPr>
          <w:b/>
        </w:rPr>
        <w:t>associazione</w:t>
      </w:r>
      <w:r w:rsidRPr="0088282D">
        <w:t>…</w:t>
      </w:r>
      <w:r w:rsidRPr="0088282D">
        <w:rPr>
          <w:bCs w:val="0"/>
        </w:rPr>
        <w:t>…………................................…………………</w:t>
      </w:r>
    </w:p>
    <w:p w14:paraId="66168004" w14:textId="77777777" w:rsidR="009E1C8C" w:rsidRPr="0088282D" w:rsidRDefault="009E1C8C">
      <w:pPr>
        <w:pStyle w:val="Corpodeltesto31"/>
        <w:spacing w:line="360" w:lineRule="auto"/>
        <w:ind w:right="180"/>
        <w:rPr>
          <w:bCs w:val="0"/>
        </w:rPr>
      </w:pPr>
      <w:r w:rsidRPr="0088282D">
        <w:rPr>
          <w:bCs w:val="0"/>
        </w:rPr>
        <w:t>…………………………………………………………………………..................……………………………………</w:t>
      </w:r>
    </w:p>
    <w:p w14:paraId="0839FE89" w14:textId="77777777" w:rsidR="009E1C8C" w:rsidRPr="0088282D" w:rsidRDefault="009E1C8C">
      <w:pPr>
        <w:spacing w:line="360" w:lineRule="auto"/>
        <w:ind w:right="180"/>
        <w:jc w:val="both"/>
        <w:rPr>
          <w:rFonts w:ascii="Arial" w:hAnsi="Arial" w:cs="Arial"/>
          <w:b/>
        </w:rPr>
      </w:pPr>
      <w:r w:rsidRPr="0088282D">
        <w:rPr>
          <w:rFonts w:ascii="Arial" w:hAnsi="Arial" w:cs="Arial"/>
          <w:b/>
          <w:bCs/>
        </w:rPr>
        <w:t xml:space="preserve">con sede legale in </w:t>
      </w:r>
      <w:r w:rsidRPr="0088282D">
        <w:rPr>
          <w:rFonts w:ascii="Arial" w:hAnsi="Arial" w:cs="Arial"/>
        </w:rPr>
        <w:t>………………………………………………………………..................………………………</w:t>
      </w:r>
    </w:p>
    <w:p w14:paraId="33E68285" w14:textId="3A5227C6" w:rsidR="009E1C8C" w:rsidRPr="0088282D" w:rsidRDefault="009E1C8C">
      <w:pPr>
        <w:pStyle w:val="Corpodeltesto31"/>
        <w:spacing w:line="360" w:lineRule="auto"/>
        <w:ind w:right="180"/>
        <w:rPr>
          <w:b/>
        </w:rPr>
      </w:pPr>
      <w:r w:rsidRPr="0088282D">
        <w:rPr>
          <w:b/>
        </w:rPr>
        <w:t>via</w:t>
      </w:r>
      <w:r w:rsidRPr="0088282D">
        <w:rPr>
          <w:bCs w:val="0"/>
        </w:rPr>
        <w:t xml:space="preserve"> …………………………………………………………………………</w:t>
      </w:r>
      <w:r w:rsidR="005C4787">
        <w:rPr>
          <w:bCs w:val="0"/>
        </w:rPr>
        <w:t>………………</w:t>
      </w:r>
      <w:r w:rsidRPr="0088282D">
        <w:rPr>
          <w:b/>
        </w:rPr>
        <w:t>n.</w:t>
      </w:r>
      <w:r w:rsidRPr="0088282D">
        <w:rPr>
          <w:bCs w:val="0"/>
        </w:rPr>
        <w:t xml:space="preserve"> ………………………...</w:t>
      </w:r>
    </w:p>
    <w:p w14:paraId="2D29FD5D" w14:textId="0CAB91B6" w:rsidR="009E1C8C" w:rsidRPr="0088282D" w:rsidRDefault="009E1C8C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>codice fiscale n.</w:t>
      </w:r>
      <w:r w:rsidRPr="0088282D">
        <w:rPr>
          <w:rFonts w:ascii="Arial" w:hAnsi="Arial" w:cs="Arial"/>
        </w:rPr>
        <w:t>…………………………….............….</w:t>
      </w:r>
      <w:r w:rsidR="005C4787">
        <w:rPr>
          <w:rFonts w:ascii="Arial" w:hAnsi="Arial" w:cs="Arial"/>
        </w:rPr>
        <w:t xml:space="preserve"> </w:t>
      </w:r>
      <w:r w:rsidRPr="0088282D">
        <w:rPr>
          <w:rFonts w:ascii="Arial" w:hAnsi="Arial" w:cs="Arial"/>
          <w:b/>
          <w:bCs/>
        </w:rPr>
        <w:t>partita iva</w:t>
      </w:r>
      <w:r w:rsidRPr="0088282D">
        <w:rPr>
          <w:rFonts w:ascii="Arial" w:hAnsi="Arial" w:cs="Arial"/>
        </w:rPr>
        <w:t>…………</w:t>
      </w:r>
      <w:r w:rsidR="005C4787">
        <w:rPr>
          <w:rFonts w:ascii="Arial" w:hAnsi="Arial" w:cs="Arial"/>
        </w:rPr>
        <w:t>…</w:t>
      </w:r>
      <w:r w:rsidRPr="0088282D">
        <w:rPr>
          <w:rFonts w:ascii="Arial" w:hAnsi="Arial" w:cs="Arial"/>
        </w:rPr>
        <w:t>…...</w:t>
      </w:r>
      <w:r w:rsidR="005C4787">
        <w:rPr>
          <w:rFonts w:ascii="Arial" w:hAnsi="Arial" w:cs="Arial"/>
        </w:rPr>
        <w:t>...</w:t>
      </w:r>
      <w:r w:rsidRPr="0088282D">
        <w:rPr>
          <w:rFonts w:ascii="Arial" w:hAnsi="Arial" w:cs="Arial"/>
        </w:rPr>
        <w:t>………………………....</w:t>
      </w:r>
    </w:p>
    <w:p w14:paraId="3EE9927B" w14:textId="08E45161" w:rsidR="009E1C8C" w:rsidRPr="0088282D" w:rsidRDefault="009E1C8C">
      <w:pPr>
        <w:spacing w:line="360" w:lineRule="auto"/>
        <w:ind w:right="180"/>
        <w:jc w:val="both"/>
        <w:rPr>
          <w:rFonts w:ascii="Arial" w:eastAsia="Arial" w:hAnsi="Arial" w:cs="Arial"/>
          <w:b/>
          <w:bCs/>
          <w:color w:val="000000"/>
        </w:rPr>
      </w:pPr>
      <w:r w:rsidRPr="0088282D">
        <w:rPr>
          <w:rFonts w:ascii="Arial" w:hAnsi="Arial" w:cs="Arial"/>
          <w:b/>
          <w:bCs/>
        </w:rPr>
        <w:t>telefono</w:t>
      </w:r>
      <w:r w:rsidR="0088282D">
        <w:rPr>
          <w:rFonts w:ascii="Arial" w:hAnsi="Arial" w:cs="Arial"/>
          <w:b/>
          <w:bCs/>
        </w:rPr>
        <w:t xml:space="preserve"> </w:t>
      </w:r>
      <w:r w:rsidRPr="0088282D">
        <w:rPr>
          <w:rFonts w:ascii="Arial" w:hAnsi="Arial" w:cs="Arial"/>
        </w:rPr>
        <w:t>……………………………</w:t>
      </w:r>
      <w:r w:rsidRPr="0088282D">
        <w:rPr>
          <w:rFonts w:ascii="Arial" w:hAnsi="Arial" w:cs="Arial"/>
          <w:b/>
          <w:bCs/>
        </w:rPr>
        <w:t xml:space="preserve"> e-mail</w:t>
      </w:r>
      <w:r w:rsidRPr="0088282D">
        <w:rPr>
          <w:rFonts w:ascii="Arial" w:hAnsi="Arial" w:cs="Arial"/>
        </w:rPr>
        <w:t>……………….……….....</w:t>
      </w:r>
      <w:r w:rsidR="005C4787">
        <w:rPr>
          <w:rFonts w:ascii="Arial" w:hAnsi="Arial" w:cs="Arial"/>
        </w:rPr>
        <w:t>...</w:t>
      </w:r>
      <w:r w:rsidRPr="0088282D">
        <w:rPr>
          <w:rFonts w:ascii="Arial" w:hAnsi="Arial" w:cs="Arial"/>
        </w:rPr>
        <w:t xml:space="preserve">......…… </w:t>
      </w:r>
      <w:r w:rsidR="005C4787">
        <w:rPr>
          <w:rFonts w:ascii="Arial" w:hAnsi="Arial" w:cs="Arial"/>
        </w:rPr>
        <w:t xml:space="preserve"> </w:t>
      </w:r>
      <w:r w:rsidRPr="0088282D">
        <w:rPr>
          <w:rFonts w:ascii="Arial" w:hAnsi="Arial" w:cs="Arial"/>
          <w:b/>
          <w:bCs/>
        </w:rPr>
        <w:t>fax</w:t>
      </w:r>
      <w:r w:rsidRPr="0088282D">
        <w:rPr>
          <w:rFonts w:ascii="Arial" w:hAnsi="Arial" w:cs="Arial"/>
        </w:rPr>
        <w:t>……………...……...</w:t>
      </w:r>
    </w:p>
    <w:p w14:paraId="21A54D48" w14:textId="77777777" w:rsidR="009E1C8C" w:rsidRPr="0088282D" w:rsidRDefault="009E1C8C" w:rsidP="004C26FB">
      <w:pPr>
        <w:spacing w:line="360" w:lineRule="auto"/>
        <w:ind w:right="180"/>
        <w:rPr>
          <w:rFonts w:ascii="Arial" w:hAnsi="Arial" w:cs="Arial"/>
        </w:rPr>
      </w:pPr>
      <w:r w:rsidRPr="0088282D">
        <w:rPr>
          <w:rFonts w:ascii="Arial" w:eastAsia="Arial" w:hAnsi="Arial" w:cs="Arial"/>
          <w:b/>
          <w:bCs/>
          <w:color w:val="000000"/>
        </w:rPr>
        <w:t>casella di posta elettronica certificata</w:t>
      </w:r>
      <w:r w:rsidR="004C26FB" w:rsidRPr="0088282D">
        <w:rPr>
          <w:rFonts w:ascii="Arial" w:eastAsia="Arial" w:hAnsi="Arial" w:cs="Arial"/>
          <w:b/>
          <w:bCs/>
          <w:color w:val="000000"/>
        </w:rPr>
        <w:t xml:space="preserve"> </w:t>
      </w:r>
      <w:r w:rsidRPr="0088282D">
        <w:rPr>
          <w:rFonts w:ascii="Arial" w:eastAsia="Arial" w:hAnsi="Arial" w:cs="Arial"/>
          <w:b/>
          <w:bCs/>
          <w:color w:val="000000"/>
        </w:rPr>
        <w:t>…..................</w:t>
      </w:r>
      <w:r w:rsidR="004C26FB" w:rsidRPr="0088282D">
        <w:rPr>
          <w:rFonts w:ascii="Arial" w:eastAsia="Arial" w:hAnsi="Arial" w:cs="Arial"/>
          <w:b/>
          <w:bCs/>
          <w:color w:val="000000"/>
        </w:rPr>
        <w:t>.</w:t>
      </w:r>
      <w:r w:rsidRPr="0088282D">
        <w:rPr>
          <w:rFonts w:ascii="Arial" w:eastAsia="Arial" w:hAnsi="Arial" w:cs="Arial"/>
          <w:b/>
          <w:bCs/>
          <w:color w:val="000000"/>
        </w:rPr>
        <w:t>...............................</w:t>
      </w:r>
      <w:r w:rsidR="004C26FB" w:rsidRPr="0088282D">
        <w:rPr>
          <w:rFonts w:ascii="Arial" w:eastAsia="Arial" w:hAnsi="Arial" w:cs="Arial"/>
          <w:b/>
          <w:bCs/>
          <w:color w:val="000000"/>
        </w:rPr>
        <w:t>..............................</w:t>
      </w:r>
      <w:r w:rsidRPr="0088282D">
        <w:rPr>
          <w:rFonts w:ascii="Arial" w:eastAsia="Arial" w:hAnsi="Arial" w:cs="Arial"/>
          <w:b/>
          <w:bCs/>
          <w:color w:val="000000"/>
        </w:rPr>
        <w:t xml:space="preserve">.  </w:t>
      </w:r>
    </w:p>
    <w:p w14:paraId="5D927967" w14:textId="77777777" w:rsidR="009E1C8C" w:rsidRDefault="009E1C8C">
      <w:pPr>
        <w:ind w:right="180"/>
        <w:rPr>
          <w:rFonts w:ascii="Arial" w:hAnsi="Arial" w:cs="Arial"/>
        </w:rPr>
      </w:pPr>
    </w:p>
    <w:p w14:paraId="574851BD" w14:textId="1D2C8E26" w:rsidR="00295E2D" w:rsidRDefault="00D51EB5">
      <w:pPr>
        <w:ind w:right="180"/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47D50" wp14:editId="5AA23DE0">
                <wp:simplePos x="0" y="0"/>
                <wp:positionH relativeFrom="column">
                  <wp:posOffset>2842260</wp:posOffset>
                </wp:positionH>
                <wp:positionV relativeFrom="paragraph">
                  <wp:posOffset>0</wp:posOffset>
                </wp:positionV>
                <wp:extent cx="161925" cy="152400"/>
                <wp:effectExtent l="9525" t="9525" r="9525" b="9525"/>
                <wp:wrapNone/>
                <wp:docPr id="14489314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6CCE2" w14:textId="77777777" w:rsidR="005C545B" w:rsidRDefault="005C5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47D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3.8pt;margin-top:0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">
                <v:textbox>
                  <w:txbxContent>
                    <w:p w14:paraId="43F6CCE2" w14:textId="77777777" w:rsidR="005C545B" w:rsidRDefault="005C54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D81592" wp14:editId="256DF82A">
                <wp:simplePos x="0" y="0"/>
                <wp:positionH relativeFrom="column">
                  <wp:posOffset>-148590</wp:posOffset>
                </wp:positionH>
                <wp:positionV relativeFrom="paragraph">
                  <wp:posOffset>0</wp:posOffset>
                </wp:positionV>
                <wp:extent cx="180975" cy="152400"/>
                <wp:effectExtent l="9525" t="9525" r="9525" b="9525"/>
                <wp:wrapNone/>
                <wp:docPr id="18816136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2ABF3" w14:textId="79BC0E9F" w:rsidR="005C545B" w:rsidRDefault="00D51E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4CB3F" wp14:editId="0A33A134">
                                  <wp:extent cx="7620" cy="7620"/>
                                  <wp:effectExtent l="0" t="0" r="0" b="0"/>
                                  <wp:docPr id="2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1592" id="Text Box 4" o:spid="_x0000_s1027" type="#_x0000_t202" style="position:absolute;margin-left:-11.7pt;margin-top:0;width:14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">
                <v:textbox>
                  <w:txbxContent>
                    <w:p w14:paraId="2DD2ABF3" w14:textId="79BC0E9F" w:rsidR="005C545B" w:rsidRDefault="00D51EB5">
                      <w:r>
                        <w:rPr>
                          <w:noProof/>
                        </w:rPr>
                        <w:drawing>
                          <wp:inline distT="0" distB="0" distL="0" distR="0" wp14:anchorId="0064CB3F" wp14:editId="0A33A134">
                            <wp:extent cx="7620" cy="7620"/>
                            <wp:effectExtent l="0" t="0" r="0" b="0"/>
                            <wp:docPr id="2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545B">
        <w:rPr>
          <w:rFonts w:ascii="Arial" w:hAnsi="Arial" w:cs="Arial"/>
          <w:b/>
          <w:sz w:val="22"/>
          <w:szCs w:val="22"/>
        </w:rPr>
        <w:t xml:space="preserve">   </w:t>
      </w:r>
      <w:r w:rsidR="00295E2D" w:rsidRPr="00295E2D">
        <w:rPr>
          <w:rFonts w:ascii="Arial" w:hAnsi="Arial" w:cs="Arial"/>
          <w:b/>
          <w:sz w:val="22"/>
          <w:szCs w:val="22"/>
        </w:rPr>
        <w:t>In qualità di capo progetto</w:t>
      </w:r>
      <w:r w:rsidR="00295E2D">
        <w:rPr>
          <w:rFonts w:ascii="Arial" w:hAnsi="Arial" w:cs="Arial"/>
        </w:rPr>
        <w:t xml:space="preserve">.           </w:t>
      </w:r>
      <w:r w:rsidR="002777BA" w:rsidRPr="00FD31A6">
        <w:rPr>
          <w:rFonts w:ascii="Arial" w:hAnsi="Arial" w:cs="Arial"/>
          <w:b/>
        </w:rPr>
        <w:t>e/o</w:t>
      </w:r>
      <w:r w:rsidR="00295E2D">
        <w:rPr>
          <w:rFonts w:ascii="Arial" w:hAnsi="Arial" w:cs="Arial"/>
        </w:rPr>
        <w:t xml:space="preserve">                   </w:t>
      </w:r>
      <w:r w:rsidR="00295E2D" w:rsidRPr="00295E2D">
        <w:rPr>
          <w:rFonts w:ascii="Arial" w:hAnsi="Arial" w:cs="Arial"/>
          <w:b/>
          <w:sz w:val="22"/>
          <w:szCs w:val="22"/>
        </w:rPr>
        <w:t>Singolarmente</w:t>
      </w:r>
    </w:p>
    <w:p w14:paraId="0C749A07" w14:textId="77777777" w:rsidR="00295E2D" w:rsidRDefault="00295E2D">
      <w:pPr>
        <w:ind w:right="180"/>
        <w:rPr>
          <w:rFonts w:ascii="Arial" w:hAnsi="Arial" w:cs="Arial"/>
        </w:rPr>
      </w:pPr>
    </w:p>
    <w:p w14:paraId="7045B444" w14:textId="77777777" w:rsidR="00295E2D" w:rsidRPr="00295E2D" w:rsidRDefault="00295E2D">
      <w:pPr>
        <w:ind w:right="180"/>
        <w:rPr>
          <w:rFonts w:ascii="Arial" w:hAnsi="Arial" w:cs="Arial"/>
          <w:b/>
          <w:sz w:val="24"/>
          <w:szCs w:val="24"/>
        </w:rPr>
      </w:pPr>
      <w:r w:rsidRPr="00295E2D">
        <w:rPr>
          <w:rFonts w:ascii="Arial" w:hAnsi="Arial" w:cs="Arial"/>
          <w:b/>
          <w:sz w:val="24"/>
          <w:szCs w:val="24"/>
        </w:rPr>
        <w:t xml:space="preserve">Unitamente a </w:t>
      </w:r>
    </w:p>
    <w:p w14:paraId="3D21779C" w14:textId="77777777" w:rsidR="00295E2D" w:rsidRPr="0088282D" w:rsidRDefault="00295E2D" w:rsidP="00295E2D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>Il/La sottoscritto/a</w:t>
      </w:r>
      <w:r w:rsidRPr="0088282D">
        <w:rPr>
          <w:rFonts w:ascii="Arial" w:hAnsi="Arial" w:cs="Arial"/>
        </w:rPr>
        <w:t>………………………………………………………………………………………...................</w:t>
      </w:r>
    </w:p>
    <w:p w14:paraId="47F66C85" w14:textId="621FC7F0" w:rsidR="00295E2D" w:rsidRPr="0088282D" w:rsidRDefault="00295E2D" w:rsidP="00295E2D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>nato/a a</w:t>
      </w:r>
      <w:r w:rsidR="005C4787">
        <w:rPr>
          <w:rFonts w:ascii="Arial" w:hAnsi="Arial" w:cs="Arial"/>
          <w:b/>
          <w:bCs/>
        </w:rPr>
        <w:t xml:space="preserve"> </w:t>
      </w:r>
      <w:r w:rsidRPr="0088282D">
        <w:rPr>
          <w:rFonts w:ascii="Arial" w:hAnsi="Arial" w:cs="Arial"/>
        </w:rPr>
        <w:t>…………………………………………..................…….</w:t>
      </w:r>
      <w:r w:rsidRPr="0088282D">
        <w:rPr>
          <w:rFonts w:ascii="Arial" w:hAnsi="Arial" w:cs="Arial"/>
          <w:b/>
          <w:bCs/>
        </w:rPr>
        <w:t xml:space="preserve"> prov</w:t>
      </w:r>
      <w:r w:rsidRPr="0088282D">
        <w:rPr>
          <w:rFonts w:ascii="Arial" w:hAnsi="Arial" w:cs="Arial"/>
        </w:rPr>
        <w:t>…………………</w:t>
      </w:r>
      <w:r w:rsidRPr="0088282D">
        <w:rPr>
          <w:rFonts w:ascii="Arial" w:hAnsi="Arial" w:cs="Arial"/>
          <w:b/>
          <w:bCs/>
        </w:rPr>
        <w:t xml:space="preserve"> il</w:t>
      </w:r>
      <w:r w:rsidRPr="0088282D">
        <w:rPr>
          <w:rFonts w:ascii="Arial" w:hAnsi="Arial" w:cs="Arial"/>
        </w:rPr>
        <w:t>……./……./…………</w:t>
      </w:r>
    </w:p>
    <w:p w14:paraId="53AE03C8" w14:textId="77777777" w:rsidR="00295E2D" w:rsidRPr="0088282D" w:rsidRDefault="00295E2D" w:rsidP="00295E2D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 xml:space="preserve">residente in </w:t>
      </w:r>
      <w:r w:rsidRPr="0088282D">
        <w:rPr>
          <w:rFonts w:ascii="Arial" w:hAnsi="Arial" w:cs="Arial"/>
        </w:rPr>
        <w:t>…………………………………………………………………………..................……………………</w:t>
      </w:r>
    </w:p>
    <w:p w14:paraId="55D3E4D9" w14:textId="77777777" w:rsidR="00295E2D" w:rsidRPr="0088282D" w:rsidRDefault="00295E2D" w:rsidP="00295E2D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>via</w:t>
      </w:r>
      <w:r w:rsidRPr="0088282D">
        <w:rPr>
          <w:rFonts w:ascii="Arial" w:hAnsi="Arial" w:cs="Arial"/>
        </w:rPr>
        <w:t xml:space="preserve">…………………………………………………………..................………………… </w:t>
      </w:r>
      <w:r w:rsidRPr="0088282D">
        <w:rPr>
          <w:rFonts w:ascii="Arial" w:hAnsi="Arial" w:cs="Arial"/>
          <w:b/>
          <w:bCs/>
        </w:rPr>
        <w:t>n</w:t>
      </w:r>
      <w:r w:rsidRPr="0088282D">
        <w:rPr>
          <w:rFonts w:ascii="Arial" w:hAnsi="Arial" w:cs="Arial"/>
        </w:rPr>
        <w:t>……………….…………..</w:t>
      </w:r>
    </w:p>
    <w:p w14:paraId="3CFF46D4" w14:textId="77777777" w:rsidR="00295E2D" w:rsidRPr="0088282D" w:rsidRDefault="00295E2D" w:rsidP="00295E2D">
      <w:pPr>
        <w:spacing w:line="360" w:lineRule="auto"/>
        <w:ind w:right="180"/>
        <w:jc w:val="both"/>
        <w:rPr>
          <w:rFonts w:ascii="Arial" w:hAnsi="Arial" w:cs="Arial"/>
          <w:b/>
        </w:rPr>
      </w:pPr>
      <w:r w:rsidRPr="0088282D">
        <w:rPr>
          <w:rFonts w:ascii="Arial" w:hAnsi="Arial" w:cs="Arial"/>
          <w:b/>
          <w:bCs/>
        </w:rPr>
        <w:t xml:space="preserve">in qualità di </w:t>
      </w:r>
      <w:r w:rsidRPr="0088282D">
        <w:rPr>
          <w:rFonts w:ascii="Arial" w:hAnsi="Arial" w:cs="Arial"/>
        </w:rPr>
        <w:t>…………………………………………..................………………………………….…………………</w:t>
      </w:r>
    </w:p>
    <w:p w14:paraId="284CFF5F" w14:textId="77777777" w:rsidR="00295E2D" w:rsidRPr="0088282D" w:rsidRDefault="00295E2D" w:rsidP="00295E2D">
      <w:pPr>
        <w:pStyle w:val="Corpodeltesto31"/>
        <w:spacing w:line="360" w:lineRule="auto"/>
        <w:ind w:right="180"/>
        <w:rPr>
          <w:bCs w:val="0"/>
        </w:rPr>
      </w:pPr>
      <w:r w:rsidRPr="0088282D">
        <w:rPr>
          <w:b/>
        </w:rPr>
        <w:t>autorizzato a rappresentare legalmente l</w:t>
      </w:r>
      <w:r>
        <w:rPr>
          <w:b/>
        </w:rPr>
        <w:t>’</w:t>
      </w:r>
      <w:r w:rsidRPr="0088282D">
        <w:rPr>
          <w:b/>
        </w:rPr>
        <w:t>associazione</w:t>
      </w:r>
      <w:r w:rsidRPr="0088282D">
        <w:t>…</w:t>
      </w:r>
      <w:r w:rsidRPr="0088282D">
        <w:rPr>
          <w:bCs w:val="0"/>
        </w:rPr>
        <w:t>…………................................…………………</w:t>
      </w:r>
    </w:p>
    <w:p w14:paraId="2CED9683" w14:textId="77777777" w:rsidR="00295E2D" w:rsidRPr="0088282D" w:rsidRDefault="00295E2D" w:rsidP="00295E2D">
      <w:pPr>
        <w:pStyle w:val="Corpodeltesto31"/>
        <w:spacing w:line="360" w:lineRule="auto"/>
        <w:ind w:right="180"/>
        <w:rPr>
          <w:bCs w:val="0"/>
        </w:rPr>
      </w:pPr>
      <w:r w:rsidRPr="0088282D">
        <w:rPr>
          <w:bCs w:val="0"/>
        </w:rPr>
        <w:t>…………………………………………………………………………..................……………………………………</w:t>
      </w:r>
    </w:p>
    <w:p w14:paraId="31B3DF81" w14:textId="77777777" w:rsidR="00295E2D" w:rsidRPr="0088282D" w:rsidRDefault="00295E2D" w:rsidP="00295E2D">
      <w:pPr>
        <w:spacing w:line="360" w:lineRule="auto"/>
        <w:ind w:right="180"/>
        <w:jc w:val="both"/>
        <w:rPr>
          <w:rFonts w:ascii="Arial" w:hAnsi="Arial" w:cs="Arial"/>
          <w:b/>
        </w:rPr>
      </w:pPr>
      <w:r w:rsidRPr="0088282D">
        <w:rPr>
          <w:rFonts w:ascii="Arial" w:hAnsi="Arial" w:cs="Arial"/>
          <w:b/>
          <w:bCs/>
        </w:rPr>
        <w:t xml:space="preserve">con sede legale in </w:t>
      </w:r>
      <w:r w:rsidRPr="0088282D">
        <w:rPr>
          <w:rFonts w:ascii="Arial" w:hAnsi="Arial" w:cs="Arial"/>
        </w:rPr>
        <w:t>………………………………………………………………..................………………………</w:t>
      </w:r>
    </w:p>
    <w:p w14:paraId="5C922F61" w14:textId="77777777" w:rsidR="00295E2D" w:rsidRPr="0088282D" w:rsidRDefault="00295E2D" w:rsidP="00295E2D">
      <w:pPr>
        <w:pStyle w:val="Corpodeltesto31"/>
        <w:spacing w:line="360" w:lineRule="auto"/>
        <w:ind w:right="180"/>
        <w:rPr>
          <w:b/>
        </w:rPr>
      </w:pPr>
      <w:r w:rsidRPr="0088282D">
        <w:rPr>
          <w:b/>
        </w:rPr>
        <w:t>via</w:t>
      </w:r>
      <w:r w:rsidRPr="0088282D">
        <w:rPr>
          <w:bCs w:val="0"/>
        </w:rPr>
        <w:t xml:space="preserve"> …………………………………………………………………………..................….</w:t>
      </w:r>
      <w:r w:rsidRPr="0088282D">
        <w:rPr>
          <w:b/>
        </w:rPr>
        <w:t>n.</w:t>
      </w:r>
      <w:r w:rsidRPr="0088282D">
        <w:rPr>
          <w:bCs w:val="0"/>
        </w:rPr>
        <w:t xml:space="preserve"> ………………………...</w:t>
      </w:r>
    </w:p>
    <w:p w14:paraId="6F307C12" w14:textId="77777777" w:rsidR="00295E2D" w:rsidRPr="0088282D" w:rsidRDefault="00295E2D" w:rsidP="00295E2D">
      <w:pPr>
        <w:spacing w:line="360" w:lineRule="auto"/>
        <w:ind w:right="180"/>
        <w:jc w:val="both"/>
        <w:rPr>
          <w:rFonts w:ascii="Arial" w:hAnsi="Arial" w:cs="Arial"/>
          <w:b/>
          <w:bCs/>
        </w:rPr>
      </w:pPr>
      <w:r w:rsidRPr="0088282D">
        <w:rPr>
          <w:rFonts w:ascii="Arial" w:hAnsi="Arial" w:cs="Arial"/>
          <w:b/>
          <w:bCs/>
        </w:rPr>
        <w:t>codice fiscale n.</w:t>
      </w:r>
      <w:r w:rsidRPr="0088282D">
        <w:rPr>
          <w:rFonts w:ascii="Arial" w:hAnsi="Arial" w:cs="Arial"/>
        </w:rPr>
        <w:t>…………………………….............…..</w:t>
      </w:r>
      <w:r w:rsidRPr="0088282D">
        <w:rPr>
          <w:rFonts w:ascii="Arial" w:hAnsi="Arial" w:cs="Arial"/>
          <w:b/>
          <w:bCs/>
        </w:rPr>
        <w:t>partita iva</w:t>
      </w:r>
      <w:r w:rsidRPr="0088282D">
        <w:rPr>
          <w:rFonts w:ascii="Arial" w:hAnsi="Arial" w:cs="Arial"/>
        </w:rPr>
        <w:t>………………….....………………………....</w:t>
      </w:r>
    </w:p>
    <w:p w14:paraId="3214A498" w14:textId="77777777" w:rsidR="00295E2D" w:rsidRPr="0088282D" w:rsidRDefault="00295E2D" w:rsidP="00295E2D">
      <w:pPr>
        <w:spacing w:line="360" w:lineRule="auto"/>
        <w:ind w:right="180"/>
        <w:jc w:val="both"/>
        <w:rPr>
          <w:rFonts w:ascii="Arial" w:eastAsia="Arial" w:hAnsi="Arial" w:cs="Arial"/>
          <w:b/>
          <w:bCs/>
          <w:color w:val="000000"/>
        </w:rPr>
      </w:pPr>
      <w:r w:rsidRPr="0088282D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 </w:t>
      </w:r>
      <w:r w:rsidRPr="0088282D">
        <w:rPr>
          <w:rFonts w:ascii="Arial" w:hAnsi="Arial" w:cs="Arial"/>
        </w:rPr>
        <w:t>……………………………</w:t>
      </w:r>
      <w:r w:rsidRPr="0088282D">
        <w:rPr>
          <w:rFonts w:ascii="Arial" w:hAnsi="Arial" w:cs="Arial"/>
          <w:b/>
          <w:bCs/>
        </w:rPr>
        <w:t xml:space="preserve"> e-mail:</w:t>
      </w:r>
      <w:r w:rsidRPr="0088282D">
        <w:rPr>
          <w:rFonts w:ascii="Arial" w:hAnsi="Arial" w:cs="Arial"/>
        </w:rPr>
        <w:t xml:space="preserve">…………………….………...........…… </w:t>
      </w:r>
      <w:r w:rsidRPr="0088282D">
        <w:rPr>
          <w:rFonts w:ascii="Arial" w:hAnsi="Arial" w:cs="Arial"/>
          <w:b/>
          <w:bCs/>
        </w:rPr>
        <w:t>fax</w:t>
      </w:r>
      <w:r w:rsidRPr="0088282D">
        <w:rPr>
          <w:rFonts w:ascii="Arial" w:hAnsi="Arial" w:cs="Arial"/>
        </w:rPr>
        <w:t>…………….....……...</w:t>
      </w:r>
    </w:p>
    <w:p w14:paraId="5CFB1DFA" w14:textId="77777777" w:rsidR="00295E2D" w:rsidRPr="0088282D" w:rsidRDefault="00295E2D" w:rsidP="00295E2D">
      <w:pPr>
        <w:spacing w:line="360" w:lineRule="auto"/>
        <w:ind w:right="180"/>
        <w:rPr>
          <w:rFonts w:ascii="Arial" w:hAnsi="Arial" w:cs="Arial"/>
        </w:rPr>
      </w:pPr>
      <w:r w:rsidRPr="0088282D">
        <w:rPr>
          <w:rFonts w:ascii="Arial" w:eastAsia="Arial" w:hAnsi="Arial" w:cs="Arial"/>
          <w:b/>
          <w:bCs/>
          <w:color w:val="000000"/>
        </w:rPr>
        <w:t xml:space="preserve">casella di posta elettronica certificata ….................................................................................  </w:t>
      </w:r>
    </w:p>
    <w:p w14:paraId="28B9F9F5" w14:textId="77777777" w:rsidR="00295E2D" w:rsidRDefault="00295E2D">
      <w:pPr>
        <w:ind w:right="180"/>
        <w:rPr>
          <w:rFonts w:ascii="Arial" w:hAnsi="Arial" w:cs="Arial"/>
        </w:rPr>
      </w:pPr>
    </w:p>
    <w:p w14:paraId="01B6E255" w14:textId="77777777" w:rsidR="00295E2D" w:rsidRDefault="00295E2D">
      <w:pPr>
        <w:ind w:right="180"/>
        <w:rPr>
          <w:rFonts w:ascii="Arial" w:hAnsi="Arial" w:cs="Arial"/>
        </w:rPr>
      </w:pPr>
    </w:p>
    <w:p w14:paraId="60157E70" w14:textId="77777777" w:rsidR="00295E2D" w:rsidRPr="0074140E" w:rsidRDefault="00295E2D">
      <w:pPr>
        <w:ind w:right="180"/>
        <w:rPr>
          <w:rFonts w:ascii="Arial" w:hAnsi="Arial" w:cs="Arial"/>
          <w:i/>
          <w:u w:val="single"/>
        </w:rPr>
      </w:pPr>
    </w:p>
    <w:p w14:paraId="33A08B4C" w14:textId="77777777" w:rsidR="00295E2D" w:rsidRPr="0074140E" w:rsidRDefault="005C545B">
      <w:pPr>
        <w:ind w:right="180"/>
        <w:rPr>
          <w:rFonts w:ascii="Arial" w:hAnsi="Arial" w:cs="Arial"/>
          <w:b/>
          <w:i/>
          <w:u w:val="single"/>
        </w:rPr>
      </w:pPr>
      <w:r w:rsidRPr="0074140E">
        <w:rPr>
          <w:rFonts w:ascii="Arial" w:hAnsi="Arial" w:cs="Arial"/>
          <w:b/>
          <w:i/>
          <w:u w:val="single"/>
        </w:rPr>
        <w:t>R</w:t>
      </w:r>
      <w:r w:rsidR="002777BA" w:rsidRPr="0074140E">
        <w:rPr>
          <w:rFonts w:ascii="Arial" w:hAnsi="Arial" w:cs="Arial"/>
          <w:b/>
          <w:i/>
          <w:u w:val="single"/>
        </w:rPr>
        <w:t>ipetere la sopra riportata dichiarazione per il numero di soggetti compartecipanti</w:t>
      </w:r>
      <w:r w:rsidRPr="0074140E">
        <w:rPr>
          <w:rFonts w:ascii="Arial" w:hAnsi="Arial" w:cs="Arial"/>
          <w:b/>
          <w:i/>
          <w:u w:val="single"/>
        </w:rPr>
        <w:t>.</w:t>
      </w:r>
    </w:p>
    <w:p w14:paraId="310CAFB6" w14:textId="77777777" w:rsidR="00295E2D" w:rsidRDefault="00295E2D">
      <w:pPr>
        <w:ind w:right="180"/>
        <w:rPr>
          <w:rFonts w:ascii="Arial" w:hAnsi="Arial" w:cs="Arial"/>
        </w:rPr>
      </w:pPr>
    </w:p>
    <w:p w14:paraId="4EBDAF6F" w14:textId="77777777" w:rsidR="00295E2D" w:rsidRDefault="00295E2D">
      <w:pPr>
        <w:ind w:right="180"/>
        <w:rPr>
          <w:rFonts w:ascii="Arial" w:hAnsi="Arial" w:cs="Arial"/>
        </w:rPr>
      </w:pPr>
    </w:p>
    <w:p w14:paraId="5E0018C1" w14:textId="77777777" w:rsidR="00295E2D" w:rsidRDefault="00295E2D">
      <w:pPr>
        <w:ind w:right="180"/>
        <w:rPr>
          <w:rFonts w:ascii="Arial" w:hAnsi="Arial" w:cs="Arial"/>
        </w:rPr>
      </w:pPr>
    </w:p>
    <w:p w14:paraId="44C27F60" w14:textId="77777777" w:rsidR="009E1C8C" w:rsidRPr="00215B5F" w:rsidRDefault="009E1C8C">
      <w:pPr>
        <w:jc w:val="center"/>
        <w:rPr>
          <w:sz w:val="24"/>
          <w:szCs w:val="24"/>
        </w:rPr>
      </w:pPr>
      <w:r w:rsidRPr="00215B5F">
        <w:rPr>
          <w:rFonts w:ascii="Arial" w:hAnsi="Arial" w:cs="Arial"/>
          <w:b/>
          <w:bCs/>
          <w:sz w:val="24"/>
          <w:szCs w:val="24"/>
        </w:rPr>
        <w:t>CHIEDE</w:t>
      </w:r>
      <w:r w:rsidR="00205D63">
        <w:rPr>
          <w:rFonts w:ascii="Arial" w:hAnsi="Arial" w:cs="Arial"/>
          <w:b/>
          <w:bCs/>
          <w:sz w:val="24"/>
          <w:szCs w:val="24"/>
        </w:rPr>
        <w:t>/CHIEDONO</w:t>
      </w:r>
    </w:p>
    <w:p w14:paraId="749D68DA" w14:textId="77777777" w:rsidR="009E1C8C" w:rsidRPr="005061C3" w:rsidRDefault="009E1C8C">
      <w:pPr>
        <w:jc w:val="center"/>
        <w:rPr>
          <w:sz w:val="24"/>
          <w:szCs w:val="24"/>
        </w:rPr>
      </w:pPr>
    </w:p>
    <w:p w14:paraId="55CC7160" w14:textId="78462311" w:rsidR="007E1885" w:rsidRPr="00F531D0" w:rsidRDefault="009E1C8C" w:rsidP="00500574">
      <w:pPr>
        <w:pStyle w:val="Corpotesto"/>
        <w:widowControl w:val="0"/>
        <w:suppressAutoHyphens w:val="0"/>
        <w:ind w:left="360" w:right="104"/>
        <w:rPr>
          <w:b/>
          <w:i w:val="0"/>
          <w:color w:val="FF0000"/>
          <w:szCs w:val="24"/>
        </w:rPr>
      </w:pPr>
      <w:r w:rsidRPr="00500574">
        <w:rPr>
          <w:i w:val="0"/>
          <w:szCs w:val="24"/>
        </w:rPr>
        <w:t>Di partecipare alla procedura ad evid</w:t>
      </w:r>
      <w:r w:rsidR="0036179D" w:rsidRPr="00500574">
        <w:rPr>
          <w:i w:val="0"/>
          <w:szCs w:val="24"/>
        </w:rPr>
        <w:t>enza pubbli</w:t>
      </w:r>
      <w:r w:rsidR="00245C06" w:rsidRPr="00500574">
        <w:rPr>
          <w:i w:val="0"/>
          <w:szCs w:val="24"/>
        </w:rPr>
        <w:t xml:space="preserve">ca </w:t>
      </w:r>
      <w:r w:rsidR="007E1885" w:rsidRPr="00500574">
        <w:rPr>
          <w:i w:val="0"/>
          <w:szCs w:val="24"/>
        </w:rPr>
        <w:t>per l’assegnazione di unità immobiliari di proprietà dell’Ente ad Enti del Terzo Settore, richiedendo l’immobile di seguito indicato</w:t>
      </w:r>
      <w:r w:rsidR="00F531D0">
        <w:rPr>
          <w:i w:val="0"/>
          <w:szCs w:val="24"/>
        </w:rPr>
        <w:t xml:space="preserve"> </w:t>
      </w:r>
    </w:p>
    <w:p w14:paraId="1F264538" w14:textId="77777777" w:rsidR="00036A4A" w:rsidRDefault="00036A4A" w:rsidP="007E1885">
      <w:pPr>
        <w:pStyle w:val="Corpotesto"/>
        <w:widowControl w:val="0"/>
        <w:suppressAutoHyphens w:val="0"/>
        <w:ind w:left="720" w:right="104"/>
        <w:rPr>
          <w:color w:val="FF0000"/>
          <w:szCs w:val="24"/>
        </w:rPr>
      </w:pPr>
    </w:p>
    <w:p w14:paraId="1A3A4AEA" w14:textId="77777777" w:rsidR="000D5BA0" w:rsidRPr="00500574" w:rsidRDefault="000D5BA0" w:rsidP="007E1885">
      <w:pPr>
        <w:pStyle w:val="Corpotesto"/>
        <w:widowControl w:val="0"/>
        <w:suppressAutoHyphens w:val="0"/>
        <w:ind w:left="720" w:right="104"/>
        <w:rPr>
          <w:color w:val="FF0000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730"/>
        <w:gridCol w:w="3995"/>
      </w:tblGrid>
      <w:tr w:rsidR="000D5BA0" w:rsidRPr="000D5BA0" w14:paraId="6B5AE91C" w14:textId="77777777" w:rsidTr="007A7248">
        <w:trPr>
          <w:trHeight w:val="528"/>
        </w:trPr>
        <w:tc>
          <w:tcPr>
            <w:tcW w:w="1332" w:type="dxa"/>
            <w:shd w:val="clear" w:color="auto" w:fill="FFC000"/>
            <w:noWrap/>
            <w:hideMark/>
          </w:tcPr>
          <w:p w14:paraId="4958B71E" w14:textId="77777777" w:rsidR="000D5BA0" w:rsidRPr="000D5BA0" w:rsidRDefault="00C8689C" w:rsidP="00807999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807999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1730" w:type="dxa"/>
            <w:shd w:val="clear" w:color="auto" w:fill="FFC000"/>
            <w:noWrap/>
            <w:hideMark/>
          </w:tcPr>
          <w:p w14:paraId="6B75D802" w14:textId="77777777" w:rsidR="000D5BA0" w:rsidRPr="000D5BA0" w:rsidRDefault="001F7CEF" w:rsidP="00807999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INDIRIZZO IMMOBILE</w:t>
            </w:r>
          </w:p>
        </w:tc>
        <w:tc>
          <w:tcPr>
            <w:tcW w:w="3995" w:type="dxa"/>
            <w:shd w:val="clear" w:color="auto" w:fill="FFC000"/>
            <w:noWrap/>
            <w:hideMark/>
          </w:tcPr>
          <w:p w14:paraId="22ECA3F6" w14:textId="4353ADD3" w:rsidR="000D5BA0" w:rsidRPr="000D5BA0" w:rsidRDefault="000D5BA0" w:rsidP="00807999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0D5BA0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 xml:space="preserve">RIFERIMENTO </w:t>
            </w:r>
            <w:r w:rsidR="00C8689C" w:rsidRPr="00807999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IMMOBILI_PLANIMETRIE</w:t>
            </w:r>
          </w:p>
        </w:tc>
      </w:tr>
      <w:tr w:rsidR="007A7248" w:rsidRPr="000D5BA0" w14:paraId="2FEE42D7" w14:textId="77777777" w:rsidTr="007A7248">
        <w:trPr>
          <w:trHeight w:val="383"/>
        </w:trPr>
        <w:tc>
          <w:tcPr>
            <w:tcW w:w="1332" w:type="dxa"/>
            <w:noWrap/>
          </w:tcPr>
          <w:p w14:paraId="19ADC1B9" w14:textId="77777777" w:rsidR="007A7248" w:rsidRPr="00807999" w:rsidRDefault="007A7248" w:rsidP="00807999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</w:p>
          <w:p w14:paraId="39ED9513" w14:textId="77777777" w:rsidR="007A7248" w:rsidRPr="00807999" w:rsidRDefault="007A7248" w:rsidP="00807999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</w:pPr>
            <w:r w:rsidRPr="00807999">
              <w:rPr>
                <w:rFonts w:ascii="Calibri" w:hAnsi="Calibri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730" w:type="dxa"/>
            <w:noWrap/>
            <w:vAlign w:val="bottom"/>
          </w:tcPr>
          <w:p w14:paraId="6A7CBC96" w14:textId="367C45B7" w:rsidR="007A7248" w:rsidRPr="00807999" w:rsidRDefault="005C478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C4787">
              <w:rPr>
                <w:rFonts w:ascii="Calibri" w:hAnsi="Calibri"/>
                <w:color w:val="000000"/>
                <w:sz w:val="16"/>
                <w:szCs w:val="16"/>
              </w:rPr>
              <w:t>VIA TORINO 164_1</w:t>
            </w:r>
          </w:p>
        </w:tc>
        <w:tc>
          <w:tcPr>
            <w:tcW w:w="3995" w:type="dxa"/>
            <w:noWrap/>
            <w:vAlign w:val="bottom"/>
          </w:tcPr>
          <w:p w14:paraId="4E5BB9A8" w14:textId="48889345" w:rsidR="007A7248" w:rsidRPr="00807999" w:rsidRDefault="005C478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5C4787">
              <w:rPr>
                <w:rFonts w:ascii="Calibri" w:hAnsi="Calibri"/>
                <w:color w:val="000000"/>
                <w:sz w:val="16"/>
                <w:szCs w:val="16"/>
              </w:rPr>
              <w:t>Fg. 15 n. 150 sub. 66__l1</w:t>
            </w:r>
          </w:p>
        </w:tc>
      </w:tr>
    </w:tbl>
    <w:p w14:paraId="6286FFA8" w14:textId="77777777" w:rsidR="009E1C8C" w:rsidRPr="005061C3" w:rsidRDefault="009E1C8C">
      <w:pPr>
        <w:pStyle w:val="Corpodeltesto31"/>
        <w:jc w:val="center"/>
        <w:rPr>
          <w:rFonts w:eastAsia="Times New Roman"/>
          <w:bCs w:val="0"/>
          <w:highlight w:val="yellow"/>
        </w:rPr>
      </w:pPr>
    </w:p>
    <w:p w14:paraId="700AA9CB" w14:textId="77777777" w:rsidR="009E1C8C" w:rsidRPr="00215B5F" w:rsidRDefault="009E1C8C">
      <w:pPr>
        <w:jc w:val="center"/>
        <w:rPr>
          <w:b/>
          <w:bCs/>
          <w:sz w:val="24"/>
          <w:szCs w:val="24"/>
        </w:rPr>
      </w:pPr>
      <w:r w:rsidRPr="00215B5F">
        <w:rPr>
          <w:rFonts w:ascii="Arial" w:hAnsi="Arial" w:cs="Arial"/>
          <w:b/>
          <w:bCs/>
          <w:sz w:val="24"/>
          <w:szCs w:val="24"/>
        </w:rPr>
        <w:t>E</w:t>
      </w:r>
    </w:p>
    <w:p w14:paraId="6420C1D0" w14:textId="77777777" w:rsidR="009E1C8C" w:rsidRDefault="009E1C8C">
      <w:pPr>
        <w:jc w:val="center"/>
        <w:rPr>
          <w:b/>
          <w:bCs/>
          <w:sz w:val="24"/>
          <w:szCs w:val="24"/>
        </w:rPr>
      </w:pPr>
    </w:p>
    <w:p w14:paraId="57B82626" w14:textId="77777777" w:rsidR="009E1C8C" w:rsidRDefault="009E1C8C">
      <w:pPr>
        <w:jc w:val="both"/>
        <w:rPr>
          <w:rFonts w:ascii="Arial" w:hAnsi="Arial" w:cs="Arial"/>
        </w:rPr>
      </w:pPr>
      <w:r>
        <w:rPr>
          <w:sz w:val="24"/>
          <w:szCs w:val="24"/>
        </w:rPr>
        <w:t>e ai sensi degli artt. 46 e 47 del D.P.R. n°445/2000, consapevole delle sanzioni penali previste dal successivo art. 76 per le ipotesi di falsità in atti e dichiarazioni mendaci ivi indicate</w:t>
      </w:r>
    </w:p>
    <w:p w14:paraId="4E9C549F" w14:textId="77777777" w:rsidR="009E1C8C" w:rsidRDefault="009E1C8C">
      <w:pPr>
        <w:jc w:val="center"/>
        <w:rPr>
          <w:rFonts w:ascii="Arial" w:hAnsi="Arial" w:cs="Arial"/>
        </w:rPr>
      </w:pPr>
    </w:p>
    <w:p w14:paraId="4749E63D" w14:textId="77777777" w:rsidR="007B36B7" w:rsidRDefault="007B36B7">
      <w:pPr>
        <w:jc w:val="center"/>
        <w:rPr>
          <w:rFonts w:ascii="Arial" w:hAnsi="Arial" w:cs="Arial"/>
        </w:rPr>
      </w:pPr>
    </w:p>
    <w:p w14:paraId="791283AE" w14:textId="77777777" w:rsidR="009E1C8C" w:rsidRPr="00215B5F" w:rsidRDefault="009E1C8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5B5F">
        <w:rPr>
          <w:rFonts w:ascii="Arial" w:hAnsi="Arial" w:cs="Arial"/>
          <w:b/>
          <w:bCs/>
          <w:sz w:val="24"/>
          <w:szCs w:val="24"/>
        </w:rPr>
        <w:t>DICHIARA</w:t>
      </w:r>
      <w:r w:rsidR="00295E2D">
        <w:rPr>
          <w:rFonts w:ascii="Arial" w:hAnsi="Arial" w:cs="Arial"/>
          <w:b/>
          <w:bCs/>
          <w:sz w:val="24"/>
          <w:szCs w:val="24"/>
        </w:rPr>
        <w:t xml:space="preserve">/DICHIARANO </w:t>
      </w:r>
    </w:p>
    <w:p w14:paraId="56529C07" w14:textId="77777777" w:rsidR="007D6A68" w:rsidRDefault="007D6A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388F16" w14:textId="77777777" w:rsidR="007D6A68" w:rsidRPr="007D6A68" w:rsidRDefault="007D6A68" w:rsidP="007D6A68">
      <w:pPr>
        <w:pStyle w:val="Defaul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D6A68">
        <w:rPr>
          <w:rFonts w:ascii="Calibri" w:hAnsi="Calibri" w:cs="Calibri"/>
          <w:sz w:val="22"/>
          <w:szCs w:val="22"/>
        </w:rPr>
        <w:t xml:space="preserve">di essere regolarmente costituito, </w:t>
      </w:r>
      <w:r w:rsidRPr="009D6693">
        <w:rPr>
          <w:rFonts w:ascii="Calibri" w:hAnsi="Calibri" w:cs="Calibri"/>
          <w:sz w:val="22"/>
          <w:szCs w:val="22"/>
        </w:rPr>
        <w:t>producendo a tal fine copia dello Statuto e dell’atto costitutivo – Atto di fondazione, da cui risulti l</w:t>
      </w:r>
      <w:r w:rsidRPr="007D6A68">
        <w:rPr>
          <w:rFonts w:ascii="Calibri" w:hAnsi="Calibri" w:cs="Calibri"/>
          <w:sz w:val="22"/>
          <w:szCs w:val="22"/>
        </w:rPr>
        <w:t>a data di inizio dell’attività e che l’attività svolta non sia a fini di lucro</w:t>
      </w:r>
      <w:r w:rsidR="00666FBD">
        <w:rPr>
          <w:rFonts w:ascii="Calibri" w:hAnsi="Calibri" w:cs="Calibri"/>
          <w:sz w:val="22"/>
          <w:szCs w:val="22"/>
        </w:rPr>
        <w:t xml:space="preserve"> e di essere iscritto all’Albo comunale delle Associazioni ovvero al Registro unico nazionale del Terzo Settore;</w:t>
      </w:r>
      <w:r w:rsidRPr="007D6A68">
        <w:rPr>
          <w:rFonts w:ascii="Calibri" w:hAnsi="Calibri" w:cs="Calibri"/>
          <w:sz w:val="22"/>
          <w:szCs w:val="22"/>
        </w:rPr>
        <w:t xml:space="preserve"> </w:t>
      </w:r>
    </w:p>
    <w:p w14:paraId="26D610F7" w14:textId="77777777" w:rsidR="007D6A68" w:rsidRPr="007D6A68" w:rsidRDefault="007D6A68" w:rsidP="007D6A68">
      <w:pPr>
        <w:pStyle w:val="Defaul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7D6A68">
        <w:rPr>
          <w:rFonts w:ascii="Calibri" w:hAnsi="Calibri" w:cs="Calibri"/>
          <w:sz w:val="22"/>
          <w:szCs w:val="22"/>
        </w:rPr>
        <w:t xml:space="preserve">di non aver riportato condanna per alcuno dei delitti richiamati dagli articoli 32 bis, ter e quater c.p., alla quale consegue incapacità di contrattare con la Pubblica Amministrazione; </w:t>
      </w:r>
    </w:p>
    <w:p w14:paraId="7D55A2A0" w14:textId="10CEBF23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l’assenza di sanzioni o misure cautelari di cui al D.</w:t>
      </w:r>
      <w:r w:rsidR="005C4787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 </w:t>
      </w: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Lgs. 231/01 che, al momento, impediscano di contrarre con la Pubblica Amministrazione</w:t>
      </w:r>
    </w:p>
    <w:p w14:paraId="594CDE97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di rispettare il Contratto collettivo nazionale di lavoro e, se esistenti, degli integrativi territoriali e/o aziendali, delle norme sulla sicurezza nei luoghi di lavoro, nonché di tutti gli adempimenti di legge nei confronti dei lavoratori dipendenti o soci;</w:t>
      </w:r>
    </w:p>
    <w:p w14:paraId="75043A78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di essere in regola con le norme che disciplinano il diritto al lavoro dei disabili (L. n. 68/1999 e s.m.i.) ovvero che l’Associazione non è tenuta al rispetto delle norme che disciplinano il diritto al lavoro dei disabili (L. n. 68/1999 e s.m.i.);</w:t>
      </w:r>
    </w:p>
    <w:p w14:paraId="3E43F1D9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il rispetto dell’art.2 della Legge 11 agosto 1991, n.266 </w:t>
      </w:r>
      <w:r w:rsidR="00666FBD"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“</w:t>
      </w: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Legge quadro sul volontariato”, qualora intenda avvalersi di volontari;</w:t>
      </w:r>
    </w:p>
    <w:p w14:paraId="4FA1ED2B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di non aver subito procedure di decadenza o revoca di concessioni di spazi per aver commesso azioni gravi con la risoluzione dei relativi contratti od avere contenziosi in corso di qualsiasi natura per inosservanza dei regolamenti</w:t>
      </w:r>
      <w:r w:rsidR="00666FBD"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,</w:t>
      </w: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 definiti almeno in primo grado a favore dell'Amministrazione Comunale;</w:t>
      </w:r>
    </w:p>
    <w:p w14:paraId="12147493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di essere in regola con gli obblighi relativi al pagamento di imposte e tasse previsti dalla legislazione vigente;</w:t>
      </w:r>
    </w:p>
    <w:p w14:paraId="35C8D8BC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di non aver alcuna lite pendente con il Comune di San Mauro Torinese e di non essersi reso inadempiente o colpevole di negligenza nell'eseguire prestazioni per il Comune stesso o per altre amministrazioni;</w:t>
      </w:r>
    </w:p>
    <w:p w14:paraId="752F7A03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che l’immobile verrà concesso nello stato di fatto e di diritto in cui si trova a favore dell'Associazione aggiudicataria; </w:t>
      </w:r>
    </w:p>
    <w:p w14:paraId="3968BD80" w14:textId="66874E72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di accettare tutte le condizioni fissate nel presente bando pubblico, assoggettandosi a tutto quanto stabilito nel bando medesimo e negli allegati allo stesso e di approvare espressamente, ai </w:t>
      </w: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lastRenderedPageBreak/>
        <w:t xml:space="preserve">sensi dell’art. 1341 del Cod. Civ.; </w:t>
      </w:r>
    </w:p>
    <w:p w14:paraId="023AAD72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che l’indizione e l’esperimento della gara non vincolano ad alcun titolo il Comune di San Mauro Torinese, al quale rimane sempre riservata la facoltà di non procedere all’assegnazione; </w:t>
      </w:r>
    </w:p>
    <w:p w14:paraId="201CAF01" w14:textId="6FD9561C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che l’aggiudicatario non può avanzare né far valere, per qualsiasi titolo o ragione, alcuna pretesa risarcitoria per l’esercizio, da parte del Comune di San Mauro Torinese, della facoltà insindacabile di non procedere all’assegnazione;</w:t>
      </w:r>
    </w:p>
    <w:p w14:paraId="077282E0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 accettare, senza alcuna condizione e/o riserva, che l’immobile oggetto di gara potrà essere consegnato oltre i termini previsti nel presente bando, a causa del perfezionamento delle procedure di recupero dell’immobile in questione, rinunciando sin d’ora ad ogni pretesa e/o azione risarcitoria nei confronti del Comune    </w:t>
      </w:r>
    </w:p>
    <w:p w14:paraId="4F1376C2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di aver preso conoscenza di tutte le circostanze, generali e specifiche e di averne tenuto conto nella formulazione dell’istanza di partecipazione nonché di aver tenuto conto degli oneri e degli obblighi che ne deriveranno dai documenti di gara e dalle normative vigenti;</w:t>
      </w:r>
    </w:p>
    <w:p w14:paraId="38BFD0D6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di farsi carico dell’attivazione e/o voltura delle utenze e delle relative spese di consumo nonché della manutenzione ordinaria dell'immobile;</w:t>
      </w:r>
    </w:p>
    <w:p w14:paraId="31BB6BD9" w14:textId="77777777" w:rsidR="007D6A68" w:rsidRPr="00BE0A1B" w:rsidRDefault="007D6A68" w:rsidP="007D6A68">
      <w:pPr>
        <w:pStyle w:val="Corpotesto"/>
        <w:widowControl w:val="0"/>
        <w:numPr>
          <w:ilvl w:val="0"/>
          <w:numId w:val="12"/>
        </w:numPr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di autorizzare il Comune di San Mauro Torinese, in qualità di titolare, in ottemperanza al Regolamento UE 2016/679 (GPDR), al trattamento dei dati personali conferiti, con modalità prevalentemente informatiche e telematiche, per le finalità connesse all'espletamento della procedura in oggetto. </w:t>
      </w:r>
    </w:p>
    <w:p w14:paraId="7E252FF5" w14:textId="77777777" w:rsidR="004937E6" w:rsidRPr="00BE0A1B" w:rsidRDefault="004937E6" w:rsidP="004937E6">
      <w:pPr>
        <w:pStyle w:val="Corpotesto"/>
        <w:widowControl w:val="0"/>
        <w:suppressAutoHyphens w:val="0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73ADB8D2" w14:textId="77777777" w:rsidR="009E1C8C" w:rsidRPr="00BE0A1B" w:rsidRDefault="009E1C8C">
      <w:pPr>
        <w:pStyle w:val="Corpodeltesto21"/>
        <w:tabs>
          <w:tab w:val="clear" w:pos="0"/>
          <w:tab w:val="clear" w:pos="708"/>
          <w:tab w:val="left" w:pos="1022"/>
          <w:tab w:val="left" w:pos="1038"/>
        </w:tabs>
        <w:suppressAutoHyphens w:val="0"/>
        <w:jc w:val="both"/>
        <w:rPr>
          <w:rFonts w:ascii="Calibri" w:hAnsi="Calibri" w:cs="Calibri"/>
          <w:b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b w:val="0"/>
          <w:color w:val="000000"/>
          <w:sz w:val="22"/>
          <w:szCs w:val="22"/>
          <w:lang w:eastAsia="it-IT"/>
        </w:rPr>
        <w:t>Ai sensi degli artt.</w:t>
      </w:r>
      <w:r w:rsidR="00B86DEC" w:rsidRPr="00BE0A1B">
        <w:rPr>
          <w:rFonts w:ascii="Calibri" w:hAnsi="Calibri" w:cs="Calibri"/>
          <w:b w:val="0"/>
          <w:color w:val="000000"/>
          <w:sz w:val="22"/>
          <w:szCs w:val="22"/>
          <w:lang w:eastAsia="it-IT"/>
        </w:rPr>
        <w:t xml:space="preserve"> </w:t>
      </w:r>
      <w:r w:rsidRPr="00BE0A1B">
        <w:rPr>
          <w:rFonts w:ascii="Calibri" w:hAnsi="Calibri" w:cs="Calibri"/>
          <w:b w:val="0"/>
          <w:color w:val="000000"/>
          <w:sz w:val="22"/>
          <w:szCs w:val="22"/>
          <w:lang w:eastAsia="it-IT"/>
        </w:rPr>
        <w:t>38 e 47 del DPR. 445/2000</w:t>
      </w:r>
      <w:r w:rsidR="00BE0A1B">
        <w:rPr>
          <w:rFonts w:ascii="Calibri" w:hAnsi="Calibri" w:cs="Calibri"/>
          <w:b w:val="0"/>
          <w:color w:val="000000"/>
          <w:sz w:val="22"/>
          <w:szCs w:val="22"/>
          <w:lang w:eastAsia="it-IT"/>
        </w:rPr>
        <w:t xml:space="preserve"> e, s.m.i,</w:t>
      </w:r>
      <w:r w:rsidRPr="00BE0A1B">
        <w:rPr>
          <w:rFonts w:ascii="Calibri" w:hAnsi="Calibri" w:cs="Calibri"/>
          <w:b w:val="0"/>
          <w:color w:val="000000"/>
          <w:sz w:val="22"/>
          <w:szCs w:val="22"/>
          <w:lang w:eastAsia="it-IT"/>
        </w:rPr>
        <w:t xml:space="preserve"> il sottoscritto allega alla presente copia fotostatica di un proprio documento di identità in corso di validità.</w:t>
      </w:r>
    </w:p>
    <w:p w14:paraId="6A984301" w14:textId="77777777" w:rsidR="009E1C8C" w:rsidRPr="00BE0A1B" w:rsidRDefault="009E1C8C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6E4F5ACC" w14:textId="6BEEFB61" w:rsidR="009E1C8C" w:rsidRPr="00BE0A1B" w:rsidRDefault="009E1C8C">
      <w:pPr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>Data</w:t>
      </w:r>
      <w:r w:rsidR="005C4787">
        <w:rPr>
          <w:rFonts w:ascii="Calibri" w:hAnsi="Calibri" w:cs="Calibri"/>
          <w:color w:val="000000"/>
          <w:sz w:val="22"/>
          <w:szCs w:val="22"/>
          <w:lang w:eastAsia="it-IT"/>
        </w:rPr>
        <w:t xml:space="preserve">  </w:t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 xml:space="preserve"> ______________</w:t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</w:p>
    <w:p w14:paraId="755B315A" w14:textId="77777777" w:rsidR="009E1C8C" w:rsidRDefault="009E1C8C">
      <w:pPr>
        <w:rPr>
          <w:rFonts w:ascii="Calibri" w:hAnsi="Calibri" w:cs="Calibri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="002777BA">
        <w:rPr>
          <w:rFonts w:ascii="Calibri" w:hAnsi="Calibri" w:cs="Calibri"/>
          <w:color w:val="000000"/>
          <w:sz w:val="22"/>
          <w:szCs w:val="22"/>
          <w:lang w:eastAsia="it-IT"/>
        </w:rPr>
        <w:t xml:space="preserve">           </w:t>
      </w:r>
      <w:r w:rsidR="002336E4">
        <w:rPr>
          <w:rFonts w:ascii="Calibri" w:hAnsi="Calibri" w:cs="Calibri"/>
          <w:color w:val="000000"/>
          <w:sz w:val="22"/>
          <w:szCs w:val="22"/>
          <w:lang w:eastAsia="it-IT"/>
        </w:rPr>
        <w:t xml:space="preserve">   </w:t>
      </w:r>
      <w:r w:rsidR="002777BA">
        <w:rPr>
          <w:rFonts w:ascii="Calibri" w:hAnsi="Calibri" w:cs="Calibri"/>
          <w:color w:val="000000"/>
          <w:sz w:val="22"/>
          <w:szCs w:val="22"/>
          <w:lang w:eastAsia="it-IT"/>
        </w:rPr>
        <w:t xml:space="preserve"> </w:t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>FIRMA</w:t>
      </w:r>
      <w:r w:rsidR="002777BA">
        <w:rPr>
          <w:rFonts w:ascii="Calibri" w:hAnsi="Calibri" w:cs="Calibri"/>
          <w:color w:val="000000"/>
          <w:sz w:val="22"/>
          <w:szCs w:val="22"/>
          <w:lang w:eastAsia="it-IT"/>
        </w:rPr>
        <w:t xml:space="preserve">/FIRME  </w:t>
      </w:r>
    </w:p>
    <w:p w14:paraId="4681439B" w14:textId="77777777" w:rsidR="002777BA" w:rsidRDefault="002777BA">
      <w:pPr>
        <w:rPr>
          <w:rFonts w:ascii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2336E4">
        <w:rPr>
          <w:rFonts w:ascii="Calibri" w:hAnsi="Calibri" w:cs="Calibri"/>
          <w:color w:val="000000"/>
          <w:sz w:val="22"/>
          <w:szCs w:val="22"/>
          <w:lang w:eastAsia="it-IT"/>
        </w:rPr>
        <w:t>(capo progetto/compartecipanti)</w:t>
      </w:r>
    </w:p>
    <w:p w14:paraId="680B592A" w14:textId="77777777" w:rsidR="002777BA" w:rsidRPr="00BE0A1B" w:rsidRDefault="002777BA">
      <w:pPr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16688185" w14:textId="77777777" w:rsidR="006B762A" w:rsidRDefault="006B762A">
      <w:pPr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423D75F3" w14:textId="77777777" w:rsidR="000C340A" w:rsidRPr="00BE0A1B" w:rsidRDefault="000C340A">
      <w:pPr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4AE2D2AE" w14:textId="77777777" w:rsidR="000C340A" w:rsidRDefault="000C340A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="009E1C8C"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="009E1C8C"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  <w:t xml:space="preserve">                        </w:t>
      </w:r>
      <w:r w:rsidR="009E1C8C"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="009E1C8C"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="009E1C8C"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  <w:t>________________________________</w:t>
      </w:r>
      <w:r w:rsidR="006B762A" w:rsidRPr="00BE0A1B">
        <w:rPr>
          <w:rFonts w:ascii="Calibri" w:hAnsi="Calibri" w:cs="Calibri"/>
          <w:color w:val="000000"/>
          <w:sz w:val="22"/>
          <w:szCs w:val="22"/>
          <w:lang w:eastAsia="it-IT"/>
        </w:rPr>
        <w:t>_____</w:t>
      </w:r>
      <w:r w:rsidR="009E1C8C"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</w:p>
    <w:p w14:paraId="7AB92A29" w14:textId="77777777" w:rsidR="000C340A" w:rsidRDefault="000C340A" w:rsidP="000C340A">
      <w:pPr>
        <w:ind w:right="251"/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2B493A0A" w14:textId="77777777" w:rsidR="000C340A" w:rsidRDefault="000C340A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  <w:t>____________________________________</w:t>
      </w:r>
    </w:p>
    <w:p w14:paraId="334453B8" w14:textId="77777777" w:rsidR="000C340A" w:rsidRDefault="000C340A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5F4C9BA0" w14:textId="77777777" w:rsidR="000C340A" w:rsidRDefault="000C340A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  <w:t>____________________________________</w:t>
      </w:r>
    </w:p>
    <w:p w14:paraId="18FB248A" w14:textId="77777777" w:rsidR="000C340A" w:rsidRDefault="000C340A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</w:p>
    <w:p w14:paraId="50E30B83" w14:textId="77777777" w:rsidR="000C340A" w:rsidRDefault="000C340A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  <w:t>____________________________________</w:t>
      </w:r>
    </w:p>
    <w:p w14:paraId="313D76D5" w14:textId="77777777" w:rsidR="000C340A" w:rsidRDefault="000C340A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</w:p>
    <w:p w14:paraId="1E04A5D8" w14:textId="77777777" w:rsidR="009E1C8C" w:rsidRPr="00BE0A1B" w:rsidRDefault="000C340A">
      <w:pPr>
        <w:jc w:val="both"/>
        <w:rPr>
          <w:rFonts w:ascii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>
        <w:rPr>
          <w:rFonts w:ascii="Calibri" w:hAnsi="Calibri" w:cs="Calibri"/>
          <w:color w:val="000000"/>
          <w:sz w:val="22"/>
          <w:szCs w:val="22"/>
          <w:lang w:eastAsia="it-IT"/>
        </w:rPr>
        <w:tab/>
        <w:t>______________________________________</w:t>
      </w:r>
      <w:r w:rsidR="009E1C8C"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="009E1C8C"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</w:p>
    <w:p w14:paraId="335B087E" w14:textId="77777777" w:rsidR="009E1C8C" w:rsidRPr="00BE0A1B" w:rsidRDefault="00295E2D" w:rsidP="00295E2D">
      <w:pPr>
        <w:rPr>
          <w:rFonts w:ascii="Calibri" w:hAnsi="Calibri" w:cs="Calibri"/>
          <w:color w:val="000000"/>
          <w:sz w:val="22"/>
          <w:szCs w:val="22"/>
          <w:lang w:eastAsia="it-IT"/>
        </w:rPr>
      </w:pPr>
      <w:r>
        <w:rPr>
          <w:rFonts w:ascii="Calibri" w:hAnsi="Calibri" w:cs="Calibri"/>
          <w:color w:val="000000"/>
          <w:sz w:val="22"/>
          <w:szCs w:val="22"/>
          <w:lang w:eastAsia="it-IT"/>
        </w:rPr>
        <w:t xml:space="preserve">                                                                              </w:t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  <w:t xml:space="preserve">                        </w:t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  <w:r w:rsidRPr="00BE0A1B">
        <w:rPr>
          <w:rFonts w:ascii="Calibri" w:hAnsi="Calibri" w:cs="Calibri"/>
          <w:color w:val="000000"/>
          <w:sz w:val="22"/>
          <w:szCs w:val="22"/>
          <w:lang w:eastAsia="it-IT"/>
        </w:rPr>
        <w:tab/>
      </w:r>
    </w:p>
    <w:p w14:paraId="46618604" w14:textId="77777777" w:rsidR="009E1C8C" w:rsidRPr="000C340A" w:rsidRDefault="00295E2D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0C340A">
        <w:rPr>
          <w:rFonts w:ascii="Calibri" w:hAnsi="Calibri" w:cs="Calibri"/>
          <w:sz w:val="22"/>
          <w:szCs w:val="22"/>
          <w:lang w:eastAsia="it-IT"/>
        </w:rPr>
        <w:t>ALLEGATI DI TUTTI I SOGGETTI PARTECIPANTI</w:t>
      </w:r>
      <w:r w:rsidR="002777BA">
        <w:rPr>
          <w:rFonts w:ascii="Calibri" w:hAnsi="Calibri" w:cs="Calibri"/>
          <w:sz w:val="22"/>
          <w:szCs w:val="22"/>
          <w:lang w:eastAsia="it-IT"/>
        </w:rPr>
        <w:t xml:space="preserve"> (</w:t>
      </w:r>
      <w:r w:rsidR="002777BA" w:rsidRPr="008908ED">
        <w:rPr>
          <w:rFonts w:ascii="Calibri" w:hAnsi="Calibri" w:cs="Calibri"/>
          <w:sz w:val="22"/>
          <w:szCs w:val="22"/>
          <w:lang w:eastAsia="it-IT"/>
        </w:rPr>
        <w:t>capo progetto/compartecipanti)</w:t>
      </w:r>
    </w:p>
    <w:p w14:paraId="265F22CB" w14:textId="77777777" w:rsidR="000F6692" w:rsidRPr="00BE0A1B" w:rsidRDefault="00F531D0" w:rsidP="00F531D0">
      <w:pPr>
        <w:pStyle w:val="NormaleWeb"/>
        <w:numPr>
          <w:ilvl w:val="0"/>
          <w:numId w:val="14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BE0A1B">
        <w:rPr>
          <w:rFonts w:ascii="Calibri" w:hAnsi="Calibri" w:cs="Calibri"/>
          <w:color w:val="000000"/>
          <w:sz w:val="22"/>
          <w:szCs w:val="22"/>
        </w:rPr>
        <w:t>c</w:t>
      </w:r>
      <w:r w:rsidR="000F6692" w:rsidRPr="00BE0A1B">
        <w:rPr>
          <w:rFonts w:ascii="Calibri" w:hAnsi="Calibri" w:cs="Calibri"/>
          <w:color w:val="000000"/>
          <w:sz w:val="22"/>
          <w:szCs w:val="22"/>
        </w:rPr>
        <w:t>opia fotostatica del documento di identità in corso di validità di colui che sottoscrive l’istanza</w:t>
      </w:r>
    </w:p>
    <w:p w14:paraId="2AC68955" w14:textId="77777777" w:rsidR="007D6A68" w:rsidRPr="00BE0A1B" w:rsidRDefault="007D6A68" w:rsidP="00F531D0">
      <w:pPr>
        <w:pStyle w:val="Corpotesto"/>
        <w:numPr>
          <w:ilvl w:val="0"/>
          <w:numId w:val="14"/>
        </w:numPr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l'atto costitutivo e</w:t>
      </w:r>
      <w:r w:rsidR="007E5431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/o</w:t>
      </w: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 statuto</w:t>
      </w:r>
    </w:p>
    <w:p w14:paraId="1D8F5594" w14:textId="77777777" w:rsidR="007D6A68" w:rsidRPr="00BE0A1B" w:rsidRDefault="00E775B1" w:rsidP="00F531D0">
      <w:pPr>
        <w:pStyle w:val="Corpotesto"/>
        <w:numPr>
          <w:ilvl w:val="0"/>
          <w:numId w:val="14"/>
        </w:numPr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  <w:r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 xml:space="preserve">gli ultimi due </w:t>
      </w:r>
      <w:r w:rsidR="009D6693" w:rsidRPr="00BE0A1B"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  <w:t>bilanci approvati</w:t>
      </w:r>
    </w:p>
    <w:p w14:paraId="1ED2BE1F" w14:textId="77777777" w:rsidR="000F6692" w:rsidRPr="00BE0A1B" w:rsidRDefault="000F6692" w:rsidP="007D6A68">
      <w:pPr>
        <w:pStyle w:val="Corpotesto"/>
        <w:ind w:right="104"/>
        <w:rPr>
          <w:rFonts w:ascii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sectPr w:rsidR="000F6692" w:rsidRPr="00BE0A1B">
      <w:footerReference w:type="default" r:id="rId8"/>
      <w:pgSz w:w="11906" w:h="16838"/>
      <w:pgMar w:top="1417" w:right="1165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3BED" w14:textId="77777777" w:rsidR="007756F9" w:rsidRDefault="007756F9">
      <w:r>
        <w:separator/>
      </w:r>
    </w:p>
  </w:endnote>
  <w:endnote w:type="continuationSeparator" w:id="0">
    <w:p w14:paraId="79F50D52" w14:textId="77777777" w:rsidR="007756F9" w:rsidRDefault="0077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PS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9EE0" w14:textId="73E545B8" w:rsidR="009E1C8C" w:rsidRDefault="00D51EB5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B62AF95" wp14:editId="20B8FD9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3535" cy="140335"/>
              <wp:effectExtent l="8255" t="6350" r="635" b="5715"/>
              <wp:wrapSquare wrapText="largest"/>
              <wp:docPr id="110338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5DF3E" w14:textId="77777777" w:rsidR="009E1C8C" w:rsidRDefault="009E1C8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53077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2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27.05pt;height:11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" stroked="f">
              <v:fill opacity="0"/>
              <v:textbox inset="0,0,0,0">
                <w:txbxContent>
                  <w:p w14:paraId="35D5DF3E" w14:textId="77777777" w:rsidR="009E1C8C" w:rsidRDefault="009E1C8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53077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A2CC" w14:textId="77777777" w:rsidR="007756F9" w:rsidRDefault="007756F9">
      <w:r>
        <w:separator/>
      </w:r>
    </w:p>
  </w:footnote>
  <w:footnote w:type="continuationSeparator" w:id="0">
    <w:p w14:paraId="3840F1CB" w14:textId="77777777" w:rsidR="007756F9" w:rsidRDefault="0077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aps w:val="0"/>
        <w:smallCaps w:val="0"/>
        <w:color w:val="000000"/>
        <w:kern w:val="1"/>
        <w:sz w:val="24"/>
        <w:szCs w:val="24"/>
        <w:shd w:val="clear" w:color="auto" w:fill="FFFFFF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aps w:val="0"/>
        <w:smallCaps w:val="0"/>
        <w:color w:val="000000"/>
        <w:kern w:val="1"/>
        <w:sz w:val="24"/>
        <w:szCs w:val="24"/>
        <w:shd w:val="clear" w:color="auto" w:fill="FFFFFF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aps w:val="0"/>
        <w:smallCaps w:val="0"/>
        <w:color w:val="000000"/>
        <w:kern w:val="1"/>
        <w:sz w:val="24"/>
        <w:szCs w:val="24"/>
        <w:shd w:val="clear" w:color="auto" w:fill="FFFFFF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708"/>
      </w:pPr>
      <w:rPr>
        <w:rFonts w:ascii="Times New Roman" w:eastAsia="Times New Roman" w:hAnsi="Times New Roman" w:cs="Times New Roman"/>
        <w:b w:val="0"/>
        <w:bCs w:val="0"/>
        <w:color w:val="000000"/>
        <w:kern w:val="1"/>
        <w:sz w:val="24"/>
        <w:szCs w:val="24"/>
        <w:shd w:val="clear" w:color="auto" w:fill="auto"/>
        <w:lang w:val="it-IT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aps w:val="0"/>
        <w:smallCaps w:val="0"/>
        <w:color w:val="000000"/>
        <w:kern w:val="1"/>
        <w:sz w:val="16"/>
        <w:szCs w:val="24"/>
        <w:lang w:val="it-IT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aps w:val="0"/>
        <w:smallCaps w:val="0"/>
        <w:color w:val="000000"/>
        <w:kern w:val="1"/>
        <w:sz w:val="16"/>
        <w:szCs w:val="24"/>
        <w:lang w:val="it-IT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aps w:val="0"/>
        <w:smallCaps w:val="0"/>
        <w:color w:val="000000"/>
        <w:kern w:val="1"/>
        <w:sz w:val="16"/>
        <w:szCs w:val="24"/>
        <w:lang w:val="it-IT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115E08C6"/>
    <w:multiLevelType w:val="multilevel"/>
    <w:tmpl w:val="84E8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414E8"/>
    <w:multiLevelType w:val="hybridMultilevel"/>
    <w:tmpl w:val="8B583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07AAE"/>
    <w:multiLevelType w:val="hybridMultilevel"/>
    <w:tmpl w:val="7CECFD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363"/>
    <w:multiLevelType w:val="multilevel"/>
    <w:tmpl w:val="E148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96104"/>
    <w:multiLevelType w:val="multilevel"/>
    <w:tmpl w:val="24D2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B1CA9"/>
    <w:multiLevelType w:val="multilevel"/>
    <w:tmpl w:val="678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0602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ED079E"/>
    <w:multiLevelType w:val="multilevel"/>
    <w:tmpl w:val="DBD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42718"/>
    <w:multiLevelType w:val="hybridMultilevel"/>
    <w:tmpl w:val="D842F0BC"/>
    <w:lvl w:ilvl="0" w:tplc="F8627368">
      <w:start w:val="1"/>
      <w:numFmt w:val="lowerLetter"/>
      <w:lvlText w:val="%1)"/>
      <w:lvlJc w:val="left"/>
      <w:pPr>
        <w:ind w:left="2205" w:hanging="361"/>
      </w:pPr>
      <w:rPr>
        <w:rFonts w:ascii="Verdana" w:eastAsia="Verdana" w:hAnsi="Verdana" w:hint="default"/>
        <w:color w:val="231F20"/>
        <w:w w:val="99"/>
        <w:sz w:val="20"/>
        <w:szCs w:val="20"/>
      </w:rPr>
    </w:lvl>
    <w:lvl w:ilvl="1" w:tplc="F8545696">
      <w:start w:val="1"/>
      <w:numFmt w:val="bullet"/>
      <w:lvlText w:val="•"/>
      <w:lvlJc w:val="left"/>
      <w:pPr>
        <w:ind w:left="2205" w:hanging="361"/>
      </w:pPr>
      <w:rPr>
        <w:rFonts w:hint="default"/>
      </w:rPr>
    </w:lvl>
    <w:lvl w:ilvl="2" w:tplc="14F0C244">
      <w:start w:val="1"/>
      <w:numFmt w:val="bullet"/>
      <w:lvlText w:val="•"/>
      <w:lvlJc w:val="left"/>
      <w:pPr>
        <w:ind w:left="3207" w:hanging="361"/>
      </w:pPr>
      <w:rPr>
        <w:rFonts w:hint="default"/>
      </w:rPr>
    </w:lvl>
    <w:lvl w:ilvl="3" w:tplc="227C7724">
      <w:start w:val="1"/>
      <w:numFmt w:val="bullet"/>
      <w:lvlText w:val="•"/>
      <w:lvlJc w:val="left"/>
      <w:pPr>
        <w:ind w:left="4210" w:hanging="361"/>
      </w:pPr>
      <w:rPr>
        <w:rFonts w:hint="default"/>
      </w:rPr>
    </w:lvl>
    <w:lvl w:ilvl="4" w:tplc="3BE2B376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5" w:tplc="4D6A2A5E">
      <w:start w:val="1"/>
      <w:numFmt w:val="bullet"/>
      <w:lvlText w:val="•"/>
      <w:lvlJc w:val="left"/>
      <w:pPr>
        <w:ind w:left="6216" w:hanging="361"/>
      </w:pPr>
      <w:rPr>
        <w:rFonts w:hint="default"/>
      </w:rPr>
    </w:lvl>
    <w:lvl w:ilvl="6" w:tplc="9ED82F26">
      <w:start w:val="1"/>
      <w:numFmt w:val="bullet"/>
      <w:lvlText w:val="•"/>
      <w:lvlJc w:val="left"/>
      <w:pPr>
        <w:ind w:left="7218" w:hanging="361"/>
      </w:pPr>
      <w:rPr>
        <w:rFonts w:hint="default"/>
      </w:rPr>
    </w:lvl>
    <w:lvl w:ilvl="7" w:tplc="2E000A04">
      <w:start w:val="1"/>
      <w:numFmt w:val="bullet"/>
      <w:lvlText w:val="•"/>
      <w:lvlJc w:val="left"/>
      <w:pPr>
        <w:ind w:left="8221" w:hanging="361"/>
      </w:pPr>
      <w:rPr>
        <w:rFonts w:hint="default"/>
      </w:rPr>
    </w:lvl>
    <w:lvl w:ilvl="8" w:tplc="B8F0425A">
      <w:start w:val="1"/>
      <w:numFmt w:val="bullet"/>
      <w:lvlText w:val="•"/>
      <w:lvlJc w:val="left"/>
      <w:pPr>
        <w:ind w:left="9224" w:hanging="361"/>
      </w:pPr>
      <w:rPr>
        <w:rFonts w:hint="default"/>
      </w:rPr>
    </w:lvl>
  </w:abstractNum>
  <w:num w:numId="1" w16cid:durableId="807015432">
    <w:abstractNumId w:val="0"/>
  </w:num>
  <w:num w:numId="2" w16cid:durableId="1467431746">
    <w:abstractNumId w:val="1"/>
  </w:num>
  <w:num w:numId="3" w16cid:durableId="1505434504">
    <w:abstractNumId w:val="2"/>
  </w:num>
  <w:num w:numId="4" w16cid:durableId="1874924805">
    <w:abstractNumId w:val="3"/>
  </w:num>
  <w:num w:numId="5" w16cid:durableId="1660381773">
    <w:abstractNumId w:val="8"/>
  </w:num>
  <w:num w:numId="6" w16cid:durableId="1599681486">
    <w:abstractNumId w:val="11"/>
  </w:num>
  <w:num w:numId="7" w16cid:durableId="124394669">
    <w:abstractNumId w:val="7"/>
  </w:num>
  <w:num w:numId="8" w16cid:durableId="746460566">
    <w:abstractNumId w:val="4"/>
  </w:num>
  <w:num w:numId="9" w16cid:durableId="1506751722">
    <w:abstractNumId w:val="9"/>
  </w:num>
  <w:num w:numId="10" w16cid:durableId="275871901">
    <w:abstractNumId w:val="12"/>
  </w:num>
  <w:num w:numId="11" w16cid:durableId="1488983961">
    <w:abstractNumId w:val="10"/>
  </w:num>
  <w:num w:numId="12" w16cid:durableId="1172261170">
    <w:abstractNumId w:val="6"/>
  </w:num>
  <w:num w:numId="13" w16cid:durableId="1598829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6553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FB"/>
    <w:rsid w:val="00036A4A"/>
    <w:rsid w:val="00062A54"/>
    <w:rsid w:val="000C340A"/>
    <w:rsid w:val="000C56DA"/>
    <w:rsid w:val="000D5BA0"/>
    <w:rsid w:val="000D61DD"/>
    <w:rsid w:val="000F6692"/>
    <w:rsid w:val="00140AA7"/>
    <w:rsid w:val="00184EBB"/>
    <w:rsid w:val="00185E16"/>
    <w:rsid w:val="0019656D"/>
    <w:rsid w:val="001F7CEF"/>
    <w:rsid w:val="00200974"/>
    <w:rsid w:val="00205D63"/>
    <w:rsid w:val="00211F72"/>
    <w:rsid w:val="00215B5F"/>
    <w:rsid w:val="002336E4"/>
    <w:rsid w:val="00245C06"/>
    <w:rsid w:val="0026331E"/>
    <w:rsid w:val="00263848"/>
    <w:rsid w:val="00271764"/>
    <w:rsid w:val="002777BA"/>
    <w:rsid w:val="0028695E"/>
    <w:rsid w:val="002918B6"/>
    <w:rsid w:val="00295E2D"/>
    <w:rsid w:val="002D10DF"/>
    <w:rsid w:val="002D55C2"/>
    <w:rsid w:val="003322E9"/>
    <w:rsid w:val="00352CD3"/>
    <w:rsid w:val="00355BA0"/>
    <w:rsid w:val="0036179D"/>
    <w:rsid w:val="00385F86"/>
    <w:rsid w:val="003B48F3"/>
    <w:rsid w:val="003E35AC"/>
    <w:rsid w:val="003F007E"/>
    <w:rsid w:val="003F0AEB"/>
    <w:rsid w:val="003F6F0D"/>
    <w:rsid w:val="00420D9C"/>
    <w:rsid w:val="0044511C"/>
    <w:rsid w:val="004757A0"/>
    <w:rsid w:val="00493049"/>
    <w:rsid w:val="004937E6"/>
    <w:rsid w:val="00494233"/>
    <w:rsid w:val="00497E06"/>
    <w:rsid w:val="004C26FB"/>
    <w:rsid w:val="00500574"/>
    <w:rsid w:val="00502B6F"/>
    <w:rsid w:val="005061C3"/>
    <w:rsid w:val="005318B4"/>
    <w:rsid w:val="0055385A"/>
    <w:rsid w:val="00560C7B"/>
    <w:rsid w:val="00591123"/>
    <w:rsid w:val="00591A7D"/>
    <w:rsid w:val="005C4787"/>
    <w:rsid w:val="005C545B"/>
    <w:rsid w:val="00613CA0"/>
    <w:rsid w:val="00666FBD"/>
    <w:rsid w:val="00676638"/>
    <w:rsid w:val="006A36F4"/>
    <w:rsid w:val="006B762A"/>
    <w:rsid w:val="006C3462"/>
    <w:rsid w:val="0074140E"/>
    <w:rsid w:val="007756F9"/>
    <w:rsid w:val="00797DAD"/>
    <w:rsid w:val="007A4189"/>
    <w:rsid w:val="007A56CB"/>
    <w:rsid w:val="007A7248"/>
    <w:rsid w:val="007B36B7"/>
    <w:rsid w:val="007D6A68"/>
    <w:rsid w:val="007D6E7C"/>
    <w:rsid w:val="007E1885"/>
    <w:rsid w:val="007E46D8"/>
    <w:rsid w:val="007E5431"/>
    <w:rsid w:val="00807999"/>
    <w:rsid w:val="008413E6"/>
    <w:rsid w:val="00843C7A"/>
    <w:rsid w:val="00877C29"/>
    <w:rsid w:val="0088282D"/>
    <w:rsid w:val="008908ED"/>
    <w:rsid w:val="008A0E75"/>
    <w:rsid w:val="008A263A"/>
    <w:rsid w:val="008A54BF"/>
    <w:rsid w:val="00916B67"/>
    <w:rsid w:val="00957C15"/>
    <w:rsid w:val="00973BB4"/>
    <w:rsid w:val="00995B72"/>
    <w:rsid w:val="009A5C15"/>
    <w:rsid w:val="009D6693"/>
    <w:rsid w:val="009E1C8C"/>
    <w:rsid w:val="009E4F2F"/>
    <w:rsid w:val="00A403A3"/>
    <w:rsid w:val="00A65301"/>
    <w:rsid w:val="00AE0ABA"/>
    <w:rsid w:val="00B43AE8"/>
    <w:rsid w:val="00B67552"/>
    <w:rsid w:val="00B70359"/>
    <w:rsid w:val="00B86DEC"/>
    <w:rsid w:val="00B94513"/>
    <w:rsid w:val="00BB78AE"/>
    <w:rsid w:val="00BD6B97"/>
    <w:rsid w:val="00BE0A1B"/>
    <w:rsid w:val="00C8689C"/>
    <w:rsid w:val="00CF435C"/>
    <w:rsid w:val="00D51EB5"/>
    <w:rsid w:val="00DF468F"/>
    <w:rsid w:val="00E152CE"/>
    <w:rsid w:val="00E458A1"/>
    <w:rsid w:val="00E775B1"/>
    <w:rsid w:val="00E87A65"/>
    <w:rsid w:val="00E9678D"/>
    <w:rsid w:val="00EA661A"/>
    <w:rsid w:val="00EC0966"/>
    <w:rsid w:val="00F33DE3"/>
    <w:rsid w:val="00F53077"/>
    <w:rsid w:val="00F531D0"/>
    <w:rsid w:val="00F564B4"/>
    <w:rsid w:val="00F754B0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CE7E56"/>
  <w15:docId w15:val="{8522FBD8-1C9B-43C9-B233-52110B7E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aps w:val="0"/>
      <w:smallCaps w:val="0"/>
      <w:color w:val="000000"/>
      <w:kern w:val="1"/>
      <w:sz w:val="24"/>
      <w:szCs w:val="24"/>
      <w:shd w:val="clear" w:color="auto" w:fill="FFFFFF"/>
      <w:lang w:val="it-IT" w:eastAsia="ar-SA" w:bidi="ar-S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color w:val="000000"/>
      <w:kern w:val="1"/>
      <w:sz w:val="24"/>
      <w:szCs w:val="24"/>
      <w:shd w:val="clear" w:color="auto" w:fill="auto"/>
      <w:lang w:val="it-IT" w:eastAsia="ar-SA" w:bidi="ar-SA"/>
    </w:rPr>
  </w:style>
  <w:style w:type="character" w:customStyle="1" w:styleId="WW8Num4z0">
    <w:name w:val="WW8Num4z0"/>
    <w:rPr>
      <w:rFonts w:ascii="Wingdings" w:eastAsia="Times New Roman" w:hAnsi="Wingdings" w:cs="Wingdings"/>
      <w:caps w:val="0"/>
      <w:smallCaps w:val="0"/>
      <w:color w:val="000000"/>
      <w:kern w:val="1"/>
      <w:sz w:val="16"/>
      <w:szCs w:val="24"/>
      <w:lang w:val="it-IT" w:eastAsia="ar-SA" w:bidi="ar-S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ListLabel6">
    <w:name w:val="ListLabel 6"/>
    <w:rPr>
      <w:rFonts w:cs="Symbol"/>
      <w:sz w:val="22"/>
      <w:szCs w:val="22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cs="Arial"/>
      <w:i/>
      <w:iCs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jc w:val="both"/>
    </w:pPr>
    <w:rPr>
      <w:rFonts w:cs="Arial"/>
      <w:b/>
      <w:i/>
      <w:iCs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both"/>
    </w:pPr>
    <w:rPr>
      <w:rFonts w:ascii="Arial" w:eastAsia="Times" w:hAnsi="Arial" w:cs="Arial"/>
      <w:bCs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Courier PS" w:hAnsi="Courier PS" w:cs="Courier PS"/>
      <w:b/>
      <w:sz w:val="24"/>
    </w:rPr>
  </w:style>
  <w:style w:type="paragraph" w:styleId="NormaleWeb">
    <w:name w:val="Normal (Web)"/>
    <w:basedOn w:val="Normale"/>
    <w:rsid w:val="004C26FB"/>
    <w:pPr>
      <w:suppressAutoHyphens w:val="0"/>
      <w:spacing w:before="100" w:beforeAutospacing="1" w:after="119"/>
    </w:pPr>
    <w:rPr>
      <w:sz w:val="24"/>
      <w:szCs w:val="24"/>
      <w:lang w:eastAsia="it-IT"/>
    </w:rPr>
  </w:style>
  <w:style w:type="character" w:styleId="Collegamentoipertestuale">
    <w:name w:val="Hyperlink"/>
    <w:rsid w:val="009A5C15"/>
    <w:rPr>
      <w:color w:val="0000FF"/>
      <w:u w:val="single"/>
    </w:rPr>
  </w:style>
  <w:style w:type="paragraph" w:customStyle="1" w:styleId="Default">
    <w:name w:val="Default"/>
    <w:rsid w:val="007D6A6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0D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“A/1”</vt:lpstr>
    </vt:vector>
  </TitlesOfParts>
  <Company>Olidata S.p.A.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“A/1”</dc:title>
  <dc:creator>e</dc:creator>
  <cp:lastModifiedBy>RAINERI Maria Angela</cp:lastModifiedBy>
  <cp:revision>2</cp:revision>
  <cp:lastPrinted>2020-02-03T10:13:00Z</cp:lastPrinted>
  <dcterms:created xsi:type="dcterms:W3CDTF">2026-04-23T10:05:00Z</dcterms:created>
  <dcterms:modified xsi:type="dcterms:W3CDTF">2026-04-23T10:05:00Z</dcterms:modified>
</cp:coreProperties>
</file>